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237" w:rsidRPr="00FE1237" w:rsidRDefault="00A64D6A" w:rsidP="00FE1237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72"/>
          <w:szCs w:val="72"/>
          <w:lang w:eastAsia="ru-RU"/>
        </w:rPr>
      </w:pPr>
      <w:r>
        <w:rPr>
          <w:rFonts w:ascii="Arial" w:eastAsia="Times New Roman" w:hAnsi="Arial" w:cs="Arial"/>
          <w:b/>
          <w:bCs/>
          <w:sz w:val="72"/>
          <w:szCs w:val="72"/>
          <w:lang w:eastAsia="ru-RU"/>
        </w:rPr>
        <w:t xml:space="preserve"> </w:t>
      </w:r>
      <w:r w:rsidR="00BF7EB1">
        <w:rPr>
          <w:rFonts w:ascii="Arial" w:eastAsia="Times New Roman" w:hAnsi="Arial" w:cs="Arial"/>
          <w:b/>
          <w:bCs/>
          <w:sz w:val="72"/>
          <w:szCs w:val="72"/>
          <w:lang w:eastAsia="ru-RU"/>
        </w:rPr>
        <w:t xml:space="preserve"> </w:t>
      </w:r>
      <w:r w:rsidR="00FE1237" w:rsidRPr="00FE1237">
        <w:rPr>
          <w:rFonts w:ascii="Arial" w:eastAsia="Times New Roman" w:hAnsi="Arial" w:cs="Arial"/>
          <w:b/>
          <w:bCs/>
          <w:sz w:val="72"/>
          <w:szCs w:val="72"/>
          <w:lang w:eastAsia="ru-RU"/>
        </w:rPr>
        <w:t>КРУТОВСКИЕ      ВЕСТИ</w:t>
      </w:r>
    </w:p>
    <w:p w:rsidR="00FE1237" w:rsidRPr="00FE1237" w:rsidRDefault="00FE1237" w:rsidP="00FE1237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FE1237" w:rsidRPr="00FE1237" w:rsidTr="00D43D31">
        <w:trPr>
          <w:trHeight w:val="1158"/>
        </w:trPr>
        <w:tc>
          <w:tcPr>
            <w:tcW w:w="10065" w:type="dxa"/>
          </w:tcPr>
          <w:p w:rsidR="00FE1237" w:rsidRPr="00FE1237" w:rsidRDefault="00FE1237" w:rsidP="00FE123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12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газета муниципального образования Крутовское сельское поселение</w:t>
            </w:r>
          </w:p>
          <w:p w:rsidR="00FE1237" w:rsidRPr="00FE1237" w:rsidRDefault="00FE1237" w:rsidP="00FE1237">
            <w:pPr>
              <w:keepNext/>
              <w:keepLines/>
              <w:tabs>
                <w:tab w:val="left" w:pos="7797"/>
              </w:tabs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2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="00A26F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14(14</w:t>
            </w:r>
            <w:r w:rsidRPr="00FE12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)                                                                                    </w:t>
            </w:r>
            <w:r w:rsidR="00AB72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</w:t>
            </w:r>
            <w:r w:rsidRPr="00FE12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26F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апреля</w:t>
            </w:r>
            <w:r w:rsidR="00CD30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2020</w:t>
            </w:r>
            <w:r w:rsidRPr="00FE12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  <w:p w:rsidR="00FE1237" w:rsidRPr="00FE1237" w:rsidRDefault="00FE1237" w:rsidP="00FE1237">
            <w:pPr>
              <w:keepNext/>
              <w:keepLines/>
              <w:spacing w:after="0" w:line="240" w:lineRule="auto"/>
              <w:ind w:left="120"/>
              <w:jc w:val="both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</w:p>
        </w:tc>
      </w:tr>
    </w:tbl>
    <w:p w:rsidR="00A26F64" w:rsidRPr="00A26F64" w:rsidRDefault="00A26F64" w:rsidP="00A26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26F64">
        <w:rPr>
          <w:rFonts w:ascii="Times New Roman" w:eastAsia="Times New Roman" w:hAnsi="Times New Roman" w:cs="Times New Roman"/>
          <w:b/>
          <w:lang w:eastAsia="ru-RU"/>
        </w:rPr>
        <w:t>АДМИНИСТРАЦИЯ КРУТОВСКОГО СЕЛЬСКОГО ПОСЕЛЕНИЯ</w:t>
      </w:r>
    </w:p>
    <w:p w:rsidR="00A26F64" w:rsidRPr="00A26F64" w:rsidRDefault="00A26F64" w:rsidP="00A26F6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26F64">
        <w:rPr>
          <w:rFonts w:ascii="Times New Roman" w:eastAsia="Times New Roman" w:hAnsi="Times New Roman" w:cs="Times New Roman"/>
          <w:b/>
          <w:lang w:eastAsia="ru-RU"/>
        </w:rPr>
        <w:t>ПОСТАНОВЛЕНИЕ</w:t>
      </w:r>
    </w:p>
    <w:p w:rsidR="00A26F64" w:rsidRPr="00A26F64" w:rsidRDefault="00A26F64" w:rsidP="00A26F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26F64">
        <w:rPr>
          <w:rFonts w:ascii="Times New Roman" w:eastAsia="Times New Roman" w:hAnsi="Times New Roman" w:cs="Times New Roman"/>
          <w:lang w:eastAsia="ru-RU"/>
        </w:rPr>
        <w:t xml:space="preserve">  от  0</w:t>
      </w:r>
      <w:r w:rsidR="0033680D">
        <w:rPr>
          <w:rFonts w:ascii="Times New Roman" w:eastAsia="Times New Roman" w:hAnsi="Times New Roman" w:cs="Times New Roman"/>
          <w:lang w:eastAsia="ru-RU"/>
        </w:rPr>
        <w:t>8</w:t>
      </w:r>
      <w:r w:rsidRPr="00A26F64">
        <w:rPr>
          <w:rFonts w:ascii="Times New Roman" w:eastAsia="Times New Roman" w:hAnsi="Times New Roman" w:cs="Times New Roman"/>
          <w:lang w:eastAsia="ru-RU"/>
        </w:rPr>
        <w:t xml:space="preserve">апреля 2020      № </w:t>
      </w:r>
      <w:r w:rsidR="0033680D">
        <w:rPr>
          <w:rFonts w:ascii="Times New Roman" w:eastAsia="Times New Roman" w:hAnsi="Times New Roman" w:cs="Times New Roman"/>
          <w:lang w:eastAsia="ru-RU"/>
        </w:rPr>
        <w:t>20</w:t>
      </w:r>
    </w:p>
    <w:p w:rsidR="00A26F64" w:rsidRPr="00A26F64" w:rsidRDefault="00A26F64" w:rsidP="00A26F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26F64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0FBBD" wp14:editId="2FC65ECC">
                <wp:simplePos x="0" y="0"/>
                <wp:positionH relativeFrom="column">
                  <wp:posOffset>43815</wp:posOffset>
                </wp:positionH>
                <wp:positionV relativeFrom="paragraph">
                  <wp:posOffset>38100</wp:posOffset>
                </wp:positionV>
                <wp:extent cx="3312795" cy="17907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795" cy="17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6F64" w:rsidRPr="00A26F64" w:rsidRDefault="00A26F64" w:rsidP="00A26F64">
                            <w:pPr>
                              <w:tabs>
                                <w:tab w:val="left" w:pos="4680"/>
                                <w:tab w:val="left" w:pos="4800"/>
                              </w:tabs>
                              <w:ind w:right="94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 w:rsidRPr="00A26F64">
                              <w:rPr>
                                <w:rFonts w:ascii="Times New Roman" w:hAnsi="Times New Roman" w:cs="Times New Roman"/>
                                <w:bCs/>
                              </w:rPr>
                              <w:t>Об утверждении  Перечня должностей муниципальной службы в</w:t>
                            </w:r>
                            <w:r w:rsidRPr="00A26F64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Pr="00A26F64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муниципальном  образовании </w:t>
                            </w:r>
                            <w:r w:rsidRPr="00A26F64">
                              <w:rPr>
                                <w:rFonts w:ascii="Times New Roman" w:hAnsi="Times New Roman" w:cs="Times New Roman"/>
                                <w:bCs/>
                              </w:rPr>
                              <w:br/>
                              <w:t>Крутовское сельское поселение, при назначении на которые, граждане, и при  замещении которых, муниципальные служащие обязаны предоставлять сведения о своих доходах, об имуществе и обязательствах имущественного характера своих супруги (супруга) и несовершеннолетних детей</w:t>
                            </w:r>
                          </w:p>
                          <w:p w:rsidR="00A26F64" w:rsidRDefault="00A26F64" w:rsidP="00A26F64">
                            <w:pPr>
                              <w:tabs>
                                <w:tab w:val="left" w:pos="4680"/>
                                <w:tab w:val="left" w:pos="4800"/>
                              </w:tabs>
                              <w:ind w:right="94"/>
                              <w:jc w:val="both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A26F64" w:rsidRDefault="00A26F64" w:rsidP="00A26F64">
                            <w:pPr>
                              <w:tabs>
                                <w:tab w:val="left" w:pos="4680"/>
                                <w:tab w:val="left" w:pos="4800"/>
                              </w:tabs>
                              <w:ind w:right="94"/>
                              <w:jc w:val="both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A26F64" w:rsidRDefault="00A26F64" w:rsidP="00A26F64">
                            <w:pPr>
                              <w:tabs>
                                <w:tab w:val="left" w:pos="4680"/>
                                <w:tab w:val="left" w:pos="4800"/>
                              </w:tabs>
                              <w:ind w:right="94"/>
                              <w:jc w:val="both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26F64" w:rsidRDefault="00A26F64" w:rsidP="00A26F64">
                            <w:pPr>
                              <w:tabs>
                                <w:tab w:val="left" w:pos="4680"/>
                                <w:tab w:val="left" w:pos="4800"/>
                              </w:tabs>
                              <w:ind w:right="94"/>
                              <w:jc w:val="both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, </w:t>
                            </w:r>
                          </w:p>
                          <w:p w:rsidR="00A26F64" w:rsidRPr="00034F1A" w:rsidRDefault="00A26F64" w:rsidP="00A26F64">
                            <w:pPr>
                              <w:tabs>
                                <w:tab w:val="left" w:pos="4680"/>
                                <w:tab w:val="left" w:pos="4800"/>
                              </w:tabs>
                              <w:ind w:right="94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034F1A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муниципальных служащих муниципального образования 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Крутовск</w:t>
                            </w:r>
                            <w:r w:rsidRPr="00034F1A">
                              <w:rPr>
                                <w:bCs/>
                                <w:sz w:val="28"/>
                                <w:szCs w:val="28"/>
                              </w:rPr>
                              <w:t>ое сельское поселение</w:t>
                            </w:r>
                          </w:p>
                          <w:p w:rsidR="00A26F64" w:rsidRPr="00034F1A" w:rsidRDefault="00A26F64" w:rsidP="00A26F64">
                            <w:pPr>
                              <w:pStyle w:val="ConsPlusTitle"/>
                              <w:ind w:right="94"/>
                              <w:jc w:val="both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</w:p>
                          <w:p w:rsidR="00A26F64" w:rsidRPr="001665F5" w:rsidRDefault="00A26F64" w:rsidP="00A26F64">
                            <w:pPr>
                              <w:pStyle w:val="ConsPlusTitle"/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  <w:p w:rsidR="00A26F64" w:rsidRPr="009040A3" w:rsidRDefault="00A26F64" w:rsidP="00A26F64">
                            <w:pPr>
                              <w:pStyle w:val="a3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A26F64" w:rsidRDefault="00A26F64" w:rsidP="00A26F64">
                            <w:pPr>
                              <w:pStyle w:val="ConsPlusTitle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</w:p>
                          <w:p w:rsidR="00A26F64" w:rsidRPr="00DD1CF6" w:rsidRDefault="00A26F64" w:rsidP="00A26F64">
                            <w:pPr>
                              <w:pStyle w:val="ConsPlusTitle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A26F64" w:rsidRDefault="00A26F64" w:rsidP="00A26F64"/>
                          <w:p w:rsidR="00A26F64" w:rsidRDefault="00A26F64" w:rsidP="00A26F64">
                            <w:pPr>
                              <w:pStyle w:val="ConsNormal"/>
                              <w:widowControl/>
                              <w:ind w:firstLine="0"/>
                              <w:jc w:val="both"/>
                            </w:pPr>
                          </w:p>
                          <w:p w:rsidR="00A26F64" w:rsidRDefault="00A26F64" w:rsidP="00A26F64"/>
                          <w:p w:rsidR="00A26F64" w:rsidRDefault="00A26F64" w:rsidP="00A26F64"/>
                          <w:p w:rsidR="00A26F64" w:rsidRDefault="00A26F64" w:rsidP="00A26F64"/>
                          <w:p w:rsidR="00A26F64" w:rsidRDefault="00A26F64" w:rsidP="00A26F64"/>
                          <w:p w:rsidR="00A26F64" w:rsidRDefault="00A26F64" w:rsidP="00A26F64"/>
                          <w:p w:rsidR="00A26F64" w:rsidRDefault="00A26F64" w:rsidP="00A26F64"/>
                          <w:p w:rsidR="00A26F64" w:rsidRDefault="00A26F64" w:rsidP="00A26F64"/>
                          <w:p w:rsidR="00A26F64" w:rsidRDefault="00A26F64" w:rsidP="00A26F64"/>
                          <w:p w:rsidR="00A26F64" w:rsidRDefault="00A26F64" w:rsidP="00A26F64"/>
                          <w:p w:rsidR="00A26F64" w:rsidRDefault="00A26F64" w:rsidP="00A26F64"/>
                          <w:p w:rsidR="00A26F64" w:rsidRDefault="00A26F64" w:rsidP="00A26F64"/>
                          <w:p w:rsidR="00A26F64" w:rsidRDefault="00A26F64" w:rsidP="00A26F64"/>
                          <w:p w:rsidR="00A26F64" w:rsidRDefault="00A26F64" w:rsidP="00A26F64"/>
                          <w:p w:rsidR="00A26F64" w:rsidRDefault="00A26F64" w:rsidP="00A26F64"/>
                          <w:p w:rsidR="00A26F64" w:rsidRDefault="00A26F64" w:rsidP="00A26F64"/>
                          <w:p w:rsidR="00A26F64" w:rsidRDefault="00A26F64" w:rsidP="00A26F64"/>
                          <w:p w:rsidR="00A26F64" w:rsidRDefault="00A26F64" w:rsidP="00A26F64">
                            <w:r>
                              <w:t>уг.</w:t>
                            </w:r>
                          </w:p>
                          <w:p w:rsidR="00A26F64" w:rsidRDefault="00A26F64" w:rsidP="00A26F64"/>
                          <w:p w:rsidR="00A26F64" w:rsidRDefault="00A26F64" w:rsidP="00A26F64"/>
                          <w:p w:rsidR="00A26F64" w:rsidRDefault="00A26F64" w:rsidP="00A26F64">
                            <w:pPr>
                              <w:pStyle w:val="a3"/>
                            </w:pPr>
                            <w:r>
                              <w:t xml:space="preserve">      В соответствии  с областным законом  от 22 июня 2006 года №68-з «О мере социальной  поддержки отдельных категорий граждан, работающих и проживающих в сельской местности, поселках городского типа  или городах на территории Смоленской области», по оплате жилья и коммунальных услуг»</w:t>
                            </w:r>
                          </w:p>
                          <w:p w:rsidR="00A26F64" w:rsidRDefault="00A26F64" w:rsidP="00A26F64"/>
                          <w:p w:rsidR="00A26F64" w:rsidRDefault="00A26F64" w:rsidP="00A26F64">
                            <w:r>
                              <w:t>ПОСТАНОВЛЯЮ:</w:t>
                            </w:r>
                          </w:p>
                          <w:p w:rsidR="00A26F64" w:rsidRDefault="00A26F64" w:rsidP="00A26F64"/>
                          <w:p w:rsidR="00A26F64" w:rsidRDefault="00A26F64" w:rsidP="00A26F64">
                            <w:r>
                              <w:t>1.  Утвердить прилагаемый порядок предоставления  и расходования средств, выделяемых в 2008 году  из бюджета муниципального образования Беляевское сельское поселение по предоставлению мер социальной поддержки  работникам здравоохранения  работающих  и проживающих  в сельской местности, поселках городского типа, определенных областным законом  от 22 июня 2006 года № 68-з « О мере социальной поддержки отдельных категорий граждан, работающих и проживающих в сельской местности, поселках городского типа или городах  на территории Смоленской области», в виде ежемесячной денежной выплаты  в размере 440 рублей.</w:t>
                            </w:r>
                          </w:p>
                          <w:p w:rsidR="00A26F64" w:rsidRDefault="00A26F64" w:rsidP="00A26F64"/>
                          <w:p w:rsidR="00A26F64" w:rsidRDefault="00A26F64" w:rsidP="00A26F64">
                            <w:r>
                              <w:t>2.  Контроль за исполнением постановления возложить на заместителя Главы муниципального образования  В. М. Соловьеву.</w:t>
                            </w:r>
                          </w:p>
                          <w:p w:rsidR="00A26F64" w:rsidRDefault="00A26F64" w:rsidP="00A26F64"/>
                          <w:p w:rsidR="00A26F64" w:rsidRDefault="00A26F64" w:rsidP="00A26F64"/>
                          <w:p w:rsidR="00A26F64" w:rsidRDefault="00A26F64" w:rsidP="00A26F64"/>
                          <w:p w:rsidR="00A26F64" w:rsidRDefault="00A26F64" w:rsidP="00A26F64">
                            <w:r>
                              <w:t xml:space="preserve">                                                                               В. В. Самулеев</w:t>
                            </w:r>
                          </w:p>
                          <w:p w:rsidR="00A26F64" w:rsidRDefault="00A26F64" w:rsidP="00A26F64"/>
                          <w:p w:rsidR="00A26F64" w:rsidRDefault="00A26F64" w:rsidP="00A26F64"/>
                          <w:p w:rsidR="00A26F64" w:rsidRDefault="00A26F64" w:rsidP="00A26F64"/>
                          <w:p w:rsidR="00A26F64" w:rsidRDefault="00A26F64" w:rsidP="00A26F64"/>
                          <w:p w:rsidR="00A26F64" w:rsidRDefault="00A26F64" w:rsidP="00A26F64"/>
                          <w:p w:rsidR="00A26F64" w:rsidRDefault="00A26F64" w:rsidP="00A26F64"/>
                          <w:p w:rsidR="00A26F64" w:rsidRDefault="00A26F64" w:rsidP="00A26F64"/>
                          <w:p w:rsidR="00A26F64" w:rsidRDefault="00A26F64" w:rsidP="00A26F64"/>
                          <w:p w:rsidR="00A26F64" w:rsidRDefault="00A26F64" w:rsidP="00A26F64"/>
                          <w:p w:rsidR="00A26F64" w:rsidRDefault="00A26F64" w:rsidP="00A26F64"/>
                          <w:p w:rsidR="00A26F64" w:rsidRDefault="00A26F64" w:rsidP="00A26F64"/>
                          <w:p w:rsidR="00A26F64" w:rsidRDefault="00A26F64" w:rsidP="00A26F64"/>
                          <w:p w:rsidR="00A26F64" w:rsidRDefault="00A26F64" w:rsidP="00A26F64"/>
                          <w:p w:rsidR="00A26F64" w:rsidRDefault="00A26F64" w:rsidP="00A26F64"/>
                          <w:p w:rsidR="00A26F64" w:rsidRDefault="00A26F64" w:rsidP="00A26F64"/>
                          <w:p w:rsidR="00A26F64" w:rsidRDefault="00A26F64" w:rsidP="00A26F64"/>
                          <w:p w:rsidR="00A26F64" w:rsidRDefault="00A26F64" w:rsidP="00A26F64"/>
                          <w:p w:rsidR="00A26F64" w:rsidRDefault="00A26F64" w:rsidP="00A26F64"/>
                          <w:p w:rsidR="00A26F64" w:rsidRDefault="00A26F64" w:rsidP="00A26F64"/>
                          <w:p w:rsidR="00A26F64" w:rsidRDefault="00A26F64" w:rsidP="00A26F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.45pt;margin-top:3pt;width:260.85pt;height:1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" filled="f" stroked="f">
                <v:textbox>
                  <w:txbxContent>
                    <w:p w:rsidR="00A26F64" w:rsidRPr="00A26F64" w:rsidRDefault="00A26F64" w:rsidP="00A26F64">
                      <w:pPr>
                        <w:tabs>
                          <w:tab w:val="left" w:pos="4680"/>
                          <w:tab w:val="left" w:pos="4800"/>
                        </w:tabs>
                        <w:ind w:right="94"/>
                        <w:jc w:val="both"/>
                        <w:rPr>
                          <w:rFonts w:ascii="Times New Roman" w:hAnsi="Times New Roman" w:cs="Times New Roman"/>
                          <w:bCs/>
                        </w:rPr>
                      </w:pPr>
                      <w:r w:rsidRPr="00A26F64">
                        <w:rPr>
                          <w:rFonts w:ascii="Times New Roman" w:hAnsi="Times New Roman" w:cs="Times New Roman"/>
                          <w:bCs/>
                        </w:rPr>
                        <w:t>Об утверждении  Перечня должностей муниципальной службы в</w:t>
                      </w:r>
                      <w:r w:rsidRPr="00A26F64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 xml:space="preserve"> </w:t>
                      </w:r>
                      <w:r w:rsidRPr="00A26F64">
                        <w:rPr>
                          <w:rFonts w:ascii="Times New Roman" w:hAnsi="Times New Roman" w:cs="Times New Roman"/>
                          <w:bCs/>
                        </w:rPr>
                        <w:t xml:space="preserve">муниципальном  образовании </w:t>
                      </w:r>
                      <w:r w:rsidRPr="00A26F64">
                        <w:rPr>
                          <w:rFonts w:ascii="Times New Roman" w:hAnsi="Times New Roman" w:cs="Times New Roman"/>
                          <w:bCs/>
                        </w:rPr>
                        <w:br/>
                        <w:t>Крутовское сельское поселение, при назначении на которые, граждане, и при  замещении которых, муниципальные служащие обязаны предоставлять сведения о своих доходах, об имуществе и обязательствах имущественного характера своих супруги (супруга) и несовершеннолетних детей</w:t>
                      </w:r>
                    </w:p>
                    <w:p w:rsidR="00A26F64" w:rsidRDefault="00A26F64" w:rsidP="00A26F64">
                      <w:pPr>
                        <w:tabs>
                          <w:tab w:val="left" w:pos="4680"/>
                          <w:tab w:val="left" w:pos="4800"/>
                        </w:tabs>
                        <w:ind w:right="94"/>
                        <w:jc w:val="both"/>
                        <w:rPr>
                          <w:bCs/>
                          <w:sz w:val="28"/>
                          <w:szCs w:val="28"/>
                        </w:rPr>
                      </w:pPr>
                    </w:p>
                    <w:p w:rsidR="00A26F64" w:rsidRDefault="00A26F64" w:rsidP="00A26F64">
                      <w:pPr>
                        <w:tabs>
                          <w:tab w:val="left" w:pos="4680"/>
                          <w:tab w:val="left" w:pos="4800"/>
                        </w:tabs>
                        <w:ind w:right="94"/>
                        <w:jc w:val="both"/>
                        <w:rPr>
                          <w:bCs/>
                          <w:sz w:val="28"/>
                          <w:szCs w:val="28"/>
                        </w:rPr>
                      </w:pPr>
                    </w:p>
                    <w:p w:rsidR="00A26F64" w:rsidRDefault="00A26F64" w:rsidP="00A26F64">
                      <w:pPr>
                        <w:tabs>
                          <w:tab w:val="left" w:pos="4680"/>
                          <w:tab w:val="left" w:pos="4800"/>
                        </w:tabs>
                        <w:ind w:right="94"/>
                        <w:jc w:val="both"/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:rsidR="00A26F64" w:rsidRDefault="00A26F64" w:rsidP="00A26F64">
                      <w:pPr>
                        <w:tabs>
                          <w:tab w:val="left" w:pos="4680"/>
                          <w:tab w:val="left" w:pos="4800"/>
                        </w:tabs>
                        <w:ind w:right="94"/>
                        <w:jc w:val="both"/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 xml:space="preserve">, </w:t>
                      </w:r>
                    </w:p>
                    <w:p w:rsidR="00A26F64" w:rsidRPr="00034F1A" w:rsidRDefault="00A26F64" w:rsidP="00A26F64">
                      <w:pPr>
                        <w:tabs>
                          <w:tab w:val="left" w:pos="4680"/>
                          <w:tab w:val="left" w:pos="4800"/>
                        </w:tabs>
                        <w:ind w:right="94"/>
                        <w:jc w:val="both"/>
                        <w:rPr>
                          <w:sz w:val="28"/>
                          <w:szCs w:val="28"/>
                        </w:rPr>
                      </w:pPr>
                      <w:r w:rsidRPr="00034F1A">
                        <w:rPr>
                          <w:bCs/>
                          <w:sz w:val="28"/>
                          <w:szCs w:val="28"/>
                        </w:rPr>
                        <w:t xml:space="preserve"> муниципальных служащих муниципального образования 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>Крутовск</w:t>
                      </w:r>
                      <w:r w:rsidRPr="00034F1A">
                        <w:rPr>
                          <w:bCs/>
                          <w:sz w:val="28"/>
                          <w:szCs w:val="28"/>
                        </w:rPr>
                        <w:t>ое сельское поселение</w:t>
                      </w:r>
                    </w:p>
                    <w:p w:rsidR="00A26F64" w:rsidRPr="00034F1A" w:rsidRDefault="00A26F64" w:rsidP="00A26F64">
                      <w:pPr>
                        <w:pStyle w:val="ConsPlusTitle"/>
                        <w:ind w:right="94"/>
                        <w:jc w:val="both"/>
                        <w:rPr>
                          <w:rFonts w:ascii="Times New Roman" w:hAnsi="Times New Roman" w:cs="Times New Roman"/>
                          <w:b w:val="0"/>
                          <w:bCs w:val="0"/>
                          <w:sz w:val="28"/>
                          <w:szCs w:val="28"/>
                        </w:rPr>
                      </w:pPr>
                    </w:p>
                    <w:p w:rsidR="00A26F64" w:rsidRPr="001665F5" w:rsidRDefault="00A26F64" w:rsidP="00A26F64">
                      <w:pPr>
                        <w:pStyle w:val="ConsPlusTitle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</w:p>
                    <w:p w:rsidR="00A26F64" w:rsidRPr="009040A3" w:rsidRDefault="00A26F64" w:rsidP="00A26F64">
                      <w:pPr>
                        <w:pStyle w:val="a3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A26F64" w:rsidRDefault="00A26F64" w:rsidP="00A26F64">
                      <w:pPr>
                        <w:pStyle w:val="ConsPlusTitle"/>
                        <w:jc w:val="both"/>
                        <w:outlineLvl w:val="0"/>
                        <w:rPr>
                          <w:rFonts w:ascii="Times New Roman" w:hAnsi="Times New Roman" w:cs="Times New Roman"/>
                          <w:b w:val="0"/>
                          <w:bCs w:val="0"/>
                          <w:sz w:val="28"/>
                          <w:szCs w:val="28"/>
                        </w:rPr>
                      </w:pPr>
                    </w:p>
                    <w:p w:rsidR="00A26F64" w:rsidRPr="00DD1CF6" w:rsidRDefault="00A26F64" w:rsidP="00A26F64">
                      <w:pPr>
                        <w:pStyle w:val="ConsPlusTitle"/>
                        <w:jc w:val="both"/>
                        <w:outlineLvl w:val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A26F64" w:rsidRDefault="00A26F64" w:rsidP="00A26F64"/>
                    <w:p w:rsidR="00A26F64" w:rsidRDefault="00A26F64" w:rsidP="00A26F64">
                      <w:pPr>
                        <w:pStyle w:val="ConsNormal"/>
                        <w:widowControl/>
                        <w:ind w:firstLine="0"/>
                        <w:jc w:val="both"/>
                      </w:pPr>
                    </w:p>
                    <w:p w:rsidR="00A26F64" w:rsidRDefault="00A26F64" w:rsidP="00A26F64"/>
                    <w:p w:rsidR="00A26F64" w:rsidRDefault="00A26F64" w:rsidP="00A26F64"/>
                    <w:p w:rsidR="00A26F64" w:rsidRDefault="00A26F64" w:rsidP="00A26F64"/>
                    <w:p w:rsidR="00A26F64" w:rsidRDefault="00A26F64" w:rsidP="00A26F64"/>
                    <w:p w:rsidR="00A26F64" w:rsidRDefault="00A26F64" w:rsidP="00A26F64"/>
                    <w:p w:rsidR="00A26F64" w:rsidRDefault="00A26F64" w:rsidP="00A26F64"/>
                    <w:p w:rsidR="00A26F64" w:rsidRDefault="00A26F64" w:rsidP="00A26F64"/>
                    <w:p w:rsidR="00A26F64" w:rsidRDefault="00A26F64" w:rsidP="00A26F64"/>
                    <w:p w:rsidR="00A26F64" w:rsidRDefault="00A26F64" w:rsidP="00A26F64"/>
                    <w:p w:rsidR="00A26F64" w:rsidRDefault="00A26F64" w:rsidP="00A26F64"/>
                    <w:p w:rsidR="00A26F64" w:rsidRDefault="00A26F64" w:rsidP="00A26F64"/>
                    <w:p w:rsidR="00A26F64" w:rsidRDefault="00A26F64" w:rsidP="00A26F64"/>
                    <w:p w:rsidR="00A26F64" w:rsidRDefault="00A26F64" w:rsidP="00A26F64"/>
                    <w:p w:rsidR="00A26F64" w:rsidRDefault="00A26F64" w:rsidP="00A26F64"/>
                    <w:p w:rsidR="00A26F64" w:rsidRDefault="00A26F64" w:rsidP="00A26F64"/>
                    <w:p w:rsidR="00A26F64" w:rsidRDefault="00A26F64" w:rsidP="00A26F64"/>
                    <w:p w:rsidR="00A26F64" w:rsidRDefault="00A26F64" w:rsidP="00A26F64">
                      <w:r>
                        <w:t>уг.</w:t>
                      </w:r>
                    </w:p>
                    <w:p w:rsidR="00A26F64" w:rsidRDefault="00A26F64" w:rsidP="00A26F64"/>
                    <w:p w:rsidR="00A26F64" w:rsidRDefault="00A26F64" w:rsidP="00A26F64"/>
                    <w:p w:rsidR="00A26F64" w:rsidRDefault="00A26F64" w:rsidP="00A26F64">
                      <w:pPr>
                        <w:pStyle w:val="a3"/>
                      </w:pPr>
                      <w:r>
                        <w:t xml:space="preserve">      В соответствии  с областным законом  от 22 июня 2006 года №68-з «О мере социальной  поддержки отдельных категорий граждан, работающих и проживающих в сельской местности, поселках городского типа  или городах на территории Смоленской области», по оплате жилья и коммунальных услуг»</w:t>
                      </w:r>
                    </w:p>
                    <w:p w:rsidR="00A26F64" w:rsidRDefault="00A26F64" w:rsidP="00A26F64"/>
                    <w:p w:rsidR="00A26F64" w:rsidRDefault="00A26F64" w:rsidP="00A26F64">
                      <w:r>
                        <w:t>ПОСТАНОВЛЯЮ:</w:t>
                      </w:r>
                    </w:p>
                    <w:p w:rsidR="00A26F64" w:rsidRDefault="00A26F64" w:rsidP="00A26F64"/>
                    <w:p w:rsidR="00A26F64" w:rsidRDefault="00A26F64" w:rsidP="00A26F64">
                      <w:r>
                        <w:t>1.  Утвердить прилагаемый порядок предоставления  и расходования средств, выделяемых в 2008 году  из бюджета муниципального образования Беляевское сельское поселение по предоставлению мер социальной поддержки  работникам здравоохранения  работающих  и проживающих  в сельской местности, поселках городского типа, определенных областным законом  от 22 июня 2006 года № 68-з « О мере социальной поддержки отдельных категорий граждан, работающих и проживающих в сельской местности, поселках городского типа или городах  на территории Смоленской области», в виде ежемесячной денежной выплаты  в размере 440 рублей.</w:t>
                      </w:r>
                    </w:p>
                    <w:p w:rsidR="00A26F64" w:rsidRDefault="00A26F64" w:rsidP="00A26F64"/>
                    <w:p w:rsidR="00A26F64" w:rsidRDefault="00A26F64" w:rsidP="00A26F64">
                      <w:r>
                        <w:t>2.  Контроль за исполнением постановления возложить на заместителя Главы муниципального образования  В. М. Соловьеву.</w:t>
                      </w:r>
                    </w:p>
                    <w:p w:rsidR="00A26F64" w:rsidRDefault="00A26F64" w:rsidP="00A26F64"/>
                    <w:p w:rsidR="00A26F64" w:rsidRDefault="00A26F64" w:rsidP="00A26F64"/>
                    <w:p w:rsidR="00A26F64" w:rsidRDefault="00A26F64" w:rsidP="00A26F64"/>
                    <w:p w:rsidR="00A26F64" w:rsidRDefault="00A26F64" w:rsidP="00A26F64">
                      <w:r>
                        <w:t xml:space="preserve">                                                                               В. В. Самулеев</w:t>
                      </w:r>
                    </w:p>
                    <w:p w:rsidR="00A26F64" w:rsidRDefault="00A26F64" w:rsidP="00A26F64"/>
                    <w:p w:rsidR="00A26F64" w:rsidRDefault="00A26F64" w:rsidP="00A26F64"/>
                    <w:p w:rsidR="00A26F64" w:rsidRDefault="00A26F64" w:rsidP="00A26F64"/>
                    <w:p w:rsidR="00A26F64" w:rsidRDefault="00A26F64" w:rsidP="00A26F64"/>
                    <w:p w:rsidR="00A26F64" w:rsidRDefault="00A26F64" w:rsidP="00A26F64"/>
                    <w:p w:rsidR="00A26F64" w:rsidRDefault="00A26F64" w:rsidP="00A26F64"/>
                    <w:p w:rsidR="00A26F64" w:rsidRDefault="00A26F64" w:rsidP="00A26F64"/>
                    <w:p w:rsidR="00A26F64" w:rsidRDefault="00A26F64" w:rsidP="00A26F64"/>
                    <w:p w:rsidR="00A26F64" w:rsidRDefault="00A26F64" w:rsidP="00A26F64"/>
                    <w:p w:rsidR="00A26F64" w:rsidRDefault="00A26F64" w:rsidP="00A26F64"/>
                    <w:p w:rsidR="00A26F64" w:rsidRDefault="00A26F64" w:rsidP="00A26F64"/>
                    <w:p w:rsidR="00A26F64" w:rsidRDefault="00A26F64" w:rsidP="00A26F64"/>
                    <w:p w:rsidR="00A26F64" w:rsidRDefault="00A26F64" w:rsidP="00A26F64"/>
                    <w:p w:rsidR="00A26F64" w:rsidRDefault="00A26F64" w:rsidP="00A26F64"/>
                    <w:p w:rsidR="00A26F64" w:rsidRDefault="00A26F64" w:rsidP="00A26F64"/>
                    <w:p w:rsidR="00A26F64" w:rsidRDefault="00A26F64" w:rsidP="00A26F64"/>
                    <w:p w:rsidR="00A26F64" w:rsidRDefault="00A26F64" w:rsidP="00A26F64"/>
                    <w:p w:rsidR="00A26F64" w:rsidRDefault="00A26F64" w:rsidP="00A26F64"/>
                    <w:p w:rsidR="00A26F64" w:rsidRDefault="00A26F64" w:rsidP="00A26F64"/>
                    <w:p w:rsidR="00A26F64" w:rsidRDefault="00A26F64" w:rsidP="00A26F64"/>
                  </w:txbxContent>
                </v:textbox>
              </v:shape>
            </w:pict>
          </mc:Fallback>
        </mc:AlternateContent>
      </w:r>
    </w:p>
    <w:p w:rsidR="00A26F64" w:rsidRPr="00A26F64" w:rsidRDefault="00A26F64" w:rsidP="00A26F64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lang w:eastAsia="ru-RU"/>
        </w:rPr>
      </w:pPr>
    </w:p>
    <w:p w:rsidR="00A26F64" w:rsidRPr="00A26F64" w:rsidRDefault="00A26F64" w:rsidP="00A26F64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lang w:eastAsia="ru-RU"/>
        </w:rPr>
      </w:pPr>
    </w:p>
    <w:p w:rsidR="00A26F64" w:rsidRPr="00A26F64" w:rsidRDefault="00A26F64" w:rsidP="00A26F64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lang w:eastAsia="ru-RU"/>
        </w:rPr>
      </w:pPr>
    </w:p>
    <w:p w:rsidR="00A26F64" w:rsidRPr="00A26F64" w:rsidRDefault="00A26F64" w:rsidP="00A26F64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lang w:eastAsia="ru-RU"/>
        </w:rPr>
      </w:pPr>
    </w:p>
    <w:p w:rsidR="00A26F64" w:rsidRPr="00A26F64" w:rsidRDefault="00A26F64" w:rsidP="00A26F64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lang w:eastAsia="ru-RU"/>
        </w:rPr>
      </w:pPr>
    </w:p>
    <w:p w:rsidR="00A26F64" w:rsidRPr="00A26F64" w:rsidRDefault="00A26F64" w:rsidP="00A26F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26F6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26F64" w:rsidRPr="00A26F64" w:rsidRDefault="00A26F64" w:rsidP="00A26F64">
      <w:pPr>
        <w:shd w:val="clear" w:color="auto" w:fill="FFFFFF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A26F64" w:rsidRPr="00A26F64" w:rsidRDefault="00A26F64" w:rsidP="00A26F64">
      <w:pPr>
        <w:shd w:val="clear" w:color="auto" w:fill="FFFFFF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A26F64" w:rsidRPr="00A26F64" w:rsidRDefault="00A26F64" w:rsidP="00A26F64">
      <w:pPr>
        <w:shd w:val="clear" w:color="auto" w:fill="FFFFFF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A26F64" w:rsidRPr="00A26F64" w:rsidRDefault="00A26F64" w:rsidP="00A26F64">
      <w:pPr>
        <w:shd w:val="clear" w:color="auto" w:fill="FFFFFF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A26F64" w:rsidRPr="00A26F64" w:rsidRDefault="00A26F64" w:rsidP="00A26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26F64">
        <w:rPr>
          <w:rFonts w:ascii="Times New Roman" w:eastAsia="Times New Roman" w:hAnsi="Times New Roman" w:cs="Times New Roman"/>
          <w:lang w:eastAsia="ru-RU"/>
        </w:rPr>
        <w:t xml:space="preserve">В соответствии со ст. 15 Федерального закона от 02.03.2007 №25-ФЗ «О муниципальной службе в Российской Федерации»,  ст.8 Федерального  закона от 25.12.2008 №273-ФЗ «О противодействии коррупции», Администрация Крутовского сельского поселения </w:t>
      </w:r>
    </w:p>
    <w:p w:rsidR="00A26F64" w:rsidRPr="00A26F64" w:rsidRDefault="00A26F64" w:rsidP="00A26F64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26F64">
        <w:rPr>
          <w:rFonts w:ascii="Times New Roman" w:eastAsia="Times New Roman" w:hAnsi="Times New Roman" w:cs="Times New Roman"/>
          <w:lang w:eastAsia="ru-RU"/>
        </w:rPr>
        <w:t>ПОСТАНОВЛЯЕТ:</w:t>
      </w:r>
    </w:p>
    <w:p w:rsidR="00A26F64" w:rsidRPr="00A26F64" w:rsidRDefault="00A26F64" w:rsidP="00A26F64">
      <w:pPr>
        <w:tabs>
          <w:tab w:val="left" w:pos="709"/>
          <w:tab w:val="left" w:pos="4680"/>
          <w:tab w:val="left" w:pos="4800"/>
        </w:tabs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26F64">
        <w:rPr>
          <w:rFonts w:ascii="Times New Roman" w:eastAsia="Times New Roman" w:hAnsi="Times New Roman" w:cs="Times New Roman"/>
          <w:lang w:eastAsia="ru-RU"/>
        </w:rPr>
        <w:tab/>
        <w:t xml:space="preserve">1. Утвердить прилагаемый </w:t>
      </w:r>
      <w:r w:rsidRPr="00A26F64">
        <w:rPr>
          <w:rFonts w:ascii="Times New Roman" w:eastAsia="Times New Roman" w:hAnsi="Times New Roman" w:cs="Times New Roman"/>
          <w:bCs/>
          <w:lang w:eastAsia="ru-RU"/>
        </w:rPr>
        <w:t>Перечень должностей муниципальной службы в муниципальном  образовании Крутовское сельское поселение, при назначении на которые, граждане, и при  замещении которых, муниципальные служащие обязаны предоставлять сведения о своих доходах, об имуществе и обязательствах имущественного характера своих супруги (супруга) и несовершеннолетних детей.</w:t>
      </w:r>
    </w:p>
    <w:p w:rsidR="00A26F64" w:rsidRPr="00A26F64" w:rsidRDefault="00A26F64" w:rsidP="00A26F64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26F64">
        <w:rPr>
          <w:rFonts w:ascii="Times New Roman" w:eastAsia="Times New Roman" w:hAnsi="Times New Roman" w:cs="Times New Roman"/>
          <w:lang w:eastAsia="ru-RU"/>
        </w:rPr>
        <w:t xml:space="preserve">2. Настоящее  постановление вступает в силу со дня его подписания Главой муниципального образования Крутовское сельское поселение, подлежит    опубликованию в периодическом печатном издании органов местного самоуправления муниципального образования Крутовское сельское поселение «Крутовские вести» и размещению </w:t>
      </w:r>
      <w:r w:rsidRPr="00A26F64">
        <w:rPr>
          <w:rFonts w:ascii="Times New Roman" w:eastAsia="Times New Roman" w:hAnsi="Times New Roman" w:cs="Arial"/>
          <w:lang w:eastAsia="ru-RU"/>
        </w:rPr>
        <w:t xml:space="preserve">в информационно-телекоммуникационной сети Интернет на официальном сайте по адресу: </w:t>
      </w:r>
      <w:hyperlink r:id="rId9" w:history="1">
        <w:r w:rsidRPr="00A26F64">
          <w:rPr>
            <w:rFonts w:ascii="Times New Roman" w:eastAsia="Times New Roman" w:hAnsi="Times New Roman" w:cs="Times New Roman"/>
            <w:bCs/>
            <w:color w:val="0000FF"/>
            <w:u w:val="single"/>
            <w:lang w:eastAsia="ru-RU"/>
          </w:rPr>
          <w:t>https://krutoe.admin-smolensk.ru</w:t>
        </w:r>
      </w:hyperlink>
      <w:r w:rsidRPr="00A26F64">
        <w:rPr>
          <w:rFonts w:ascii="Times New Roman" w:eastAsia="Times New Roman" w:hAnsi="Times New Roman" w:cs="Times New Roman"/>
          <w:lang w:eastAsia="ru-RU"/>
        </w:rPr>
        <w:t>.</w:t>
      </w:r>
    </w:p>
    <w:p w:rsidR="00A26F64" w:rsidRPr="00A26F64" w:rsidRDefault="00A26F64" w:rsidP="00A26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6F64">
        <w:rPr>
          <w:rFonts w:ascii="Times New Roman" w:eastAsia="Times New Roman" w:hAnsi="Times New Roman" w:cs="Times New Roman"/>
          <w:lang w:eastAsia="ru-RU"/>
        </w:rPr>
        <w:t>Глава муниципального образования</w:t>
      </w:r>
    </w:p>
    <w:p w:rsidR="00A26F64" w:rsidRPr="00A26F64" w:rsidRDefault="00A26F64" w:rsidP="00A26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6F64">
        <w:rPr>
          <w:rFonts w:ascii="Times New Roman" w:eastAsia="Times New Roman" w:hAnsi="Times New Roman" w:cs="Times New Roman"/>
          <w:lang w:eastAsia="ru-RU"/>
        </w:rPr>
        <w:t xml:space="preserve">Крутовское сельское поселение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  <w:r w:rsidRPr="00A26F64">
        <w:rPr>
          <w:rFonts w:ascii="Times New Roman" w:eastAsia="Times New Roman" w:hAnsi="Times New Roman" w:cs="Times New Roman"/>
          <w:lang w:eastAsia="ru-RU"/>
        </w:rPr>
        <w:t>Н.А.Фёдоров</w:t>
      </w:r>
    </w:p>
    <w:p w:rsidR="00A26F64" w:rsidRPr="00A26F64" w:rsidRDefault="00A26F64" w:rsidP="00A26F64">
      <w:pPr>
        <w:tabs>
          <w:tab w:val="left" w:pos="11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26F64">
        <w:rPr>
          <w:rFonts w:ascii="Times New Roman" w:eastAsia="Times New Roman" w:hAnsi="Times New Roman" w:cs="Times New Roman"/>
          <w:lang w:eastAsia="ru-RU"/>
        </w:rPr>
        <w:t xml:space="preserve">УТВЕРЖДЕН </w:t>
      </w:r>
    </w:p>
    <w:p w:rsidR="00A26F64" w:rsidRPr="00A26F64" w:rsidRDefault="00A26F64" w:rsidP="00A26F64">
      <w:pPr>
        <w:tabs>
          <w:tab w:val="left" w:pos="11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26F64">
        <w:rPr>
          <w:rFonts w:ascii="Times New Roman" w:eastAsia="Times New Roman" w:hAnsi="Times New Roman" w:cs="Times New Roman"/>
          <w:lang w:eastAsia="ru-RU"/>
        </w:rPr>
        <w:t>постановлением Администрации</w:t>
      </w:r>
    </w:p>
    <w:p w:rsidR="00A26F64" w:rsidRPr="00A26F64" w:rsidRDefault="00A26F64" w:rsidP="00A26F64">
      <w:pPr>
        <w:tabs>
          <w:tab w:val="left" w:pos="11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26F64">
        <w:rPr>
          <w:rFonts w:ascii="Times New Roman" w:eastAsia="Times New Roman" w:hAnsi="Times New Roman" w:cs="Times New Roman"/>
          <w:lang w:eastAsia="ru-RU"/>
        </w:rPr>
        <w:t>Крутовского сельского поселения</w:t>
      </w:r>
    </w:p>
    <w:p w:rsidR="00A26F64" w:rsidRPr="00A26F64" w:rsidRDefault="00A26F64" w:rsidP="00A26F64">
      <w:pPr>
        <w:tabs>
          <w:tab w:val="left" w:pos="11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26F64">
        <w:rPr>
          <w:rFonts w:ascii="Times New Roman" w:eastAsia="Times New Roman" w:hAnsi="Times New Roman" w:cs="Times New Roman"/>
          <w:lang w:eastAsia="ru-RU"/>
        </w:rPr>
        <w:t xml:space="preserve"> от 03.04.2020 № 18</w:t>
      </w:r>
    </w:p>
    <w:p w:rsidR="00A26F64" w:rsidRPr="00A26F64" w:rsidRDefault="00A26F64" w:rsidP="00A26F64">
      <w:pPr>
        <w:tabs>
          <w:tab w:val="left" w:pos="11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A26F64">
        <w:rPr>
          <w:rFonts w:ascii="Times New Roman" w:eastAsia="Times New Roman" w:hAnsi="Times New Roman" w:cs="Times New Roman"/>
          <w:bCs/>
          <w:lang w:eastAsia="ru-RU"/>
        </w:rPr>
        <w:t>Перечень</w:t>
      </w:r>
    </w:p>
    <w:p w:rsidR="00A26F64" w:rsidRPr="00A26F64" w:rsidRDefault="00A26F64" w:rsidP="00A26F64">
      <w:pPr>
        <w:tabs>
          <w:tab w:val="left" w:pos="114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26F64">
        <w:rPr>
          <w:rFonts w:ascii="Times New Roman" w:eastAsia="Times New Roman" w:hAnsi="Times New Roman" w:cs="Times New Roman"/>
          <w:bCs/>
          <w:lang w:eastAsia="ru-RU"/>
        </w:rPr>
        <w:t>должностей муниципальной службы в муниципальном  образовании Крутовское сельское поселение, при назначении на которые, граждане, и при  замещении которых, муниципальные служащие обязаны предоставлять сведения о своих доходах, об имуществе и обязательствах имущественного характера своих супруги (супруга) и несовершеннолетних детей</w:t>
      </w:r>
    </w:p>
    <w:p w:rsidR="00A26F64" w:rsidRPr="00A26F64" w:rsidRDefault="00A26F64" w:rsidP="00A26F64">
      <w:p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4320"/>
        <w:gridCol w:w="4589"/>
      </w:tblGrid>
      <w:tr w:rsidR="00A26F64" w:rsidRPr="00A26F64" w:rsidTr="00A26F64">
        <w:tc>
          <w:tcPr>
            <w:tcW w:w="662" w:type="dxa"/>
            <w:shd w:val="clear" w:color="auto" w:fill="auto"/>
          </w:tcPr>
          <w:p w:rsidR="00A26F64" w:rsidRPr="00A26F64" w:rsidRDefault="00A26F64" w:rsidP="00A26F64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F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 п/п</w:t>
            </w:r>
          </w:p>
        </w:tc>
        <w:tc>
          <w:tcPr>
            <w:tcW w:w="4320" w:type="dxa"/>
            <w:shd w:val="clear" w:color="auto" w:fill="auto"/>
          </w:tcPr>
          <w:p w:rsidR="00A26F64" w:rsidRPr="00A26F64" w:rsidRDefault="00A26F64" w:rsidP="00A26F64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F64">
              <w:rPr>
                <w:rFonts w:ascii="Times New Roman" w:eastAsia="Times New Roman" w:hAnsi="Times New Roman" w:cs="Times New Roman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4589" w:type="dxa"/>
            <w:shd w:val="clear" w:color="auto" w:fill="auto"/>
          </w:tcPr>
          <w:p w:rsidR="00A26F64" w:rsidRPr="00A26F64" w:rsidRDefault="00A26F64" w:rsidP="00A26F64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F64">
              <w:rPr>
                <w:rFonts w:ascii="Times New Roman" w:eastAsia="Times New Roman" w:hAnsi="Times New Roman" w:cs="Times New Roman"/>
                <w:lang w:eastAsia="ru-RU"/>
              </w:rPr>
              <w:t>Орган местного самоуправления/ структурное подразделение</w:t>
            </w:r>
          </w:p>
        </w:tc>
      </w:tr>
      <w:tr w:rsidR="00A26F64" w:rsidRPr="00A26F64" w:rsidTr="00A26F64">
        <w:tc>
          <w:tcPr>
            <w:tcW w:w="662" w:type="dxa"/>
            <w:shd w:val="clear" w:color="auto" w:fill="auto"/>
          </w:tcPr>
          <w:p w:rsidR="00A26F64" w:rsidRPr="00A26F64" w:rsidRDefault="00A26F64" w:rsidP="00A26F64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6F64" w:rsidRPr="00A26F64" w:rsidRDefault="00A26F64" w:rsidP="00A26F64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F6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320" w:type="dxa"/>
            <w:shd w:val="clear" w:color="auto" w:fill="auto"/>
          </w:tcPr>
          <w:p w:rsidR="00A26F64" w:rsidRPr="00A26F64" w:rsidRDefault="00A26F64" w:rsidP="00A26F64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6F64" w:rsidRPr="00A26F64" w:rsidRDefault="00A26F64" w:rsidP="00A26F64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F64">
              <w:rPr>
                <w:rFonts w:ascii="Times New Roman" w:eastAsia="Times New Roman" w:hAnsi="Times New Roman" w:cs="Times New Roman"/>
                <w:lang w:eastAsia="ru-RU"/>
              </w:rPr>
              <w:t>Главный специалист</w:t>
            </w:r>
          </w:p>
        </w:tc>
        <w:tc>
          <w:tcPr>
            <w:tcW w:w="4589" w:type="dxa"/>
            <w:shd w:val="clear" w:color="auto" w:fill="auto"/>
          </w:tcPr>
          <w:p w:rsidR="00A26F64" w:rsidRPr="00A26F64" w:rsidRDefault="00A26F64" w:rsidP="00A26F64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6F64" w:rsidRPr="00A26F64" w:rsidRDefault="00A26F64" w:rsidP="00A26F64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F64">
              <w:rPr>
                <w:rFonts w:ascii="Times New Roman" w:eastAsia="Times New Roman" w:hAnsi="Times New Roman" w:cs="Times New Roman"/>
                <w:lang w:eastAsia="ru-RU"/>
              </w:rPr>
              <w:t>Администрация Крутовского сельского поселения</w:t>
            </w:r>
          </w:p>
        </w:tc>
      </w:tr>
      <w:tr w:rsidR="00A26F64" w:rsidRPr="00A26F64" w:rsidTr="00A26F64">
        <w:tc>
          <w:tcPr>
            <w:tcW w:w="662" w:type="dxa"/>
            <w:shd w:val="clear" w:color="auto" w:fill="auto"/>
          </w:tcPr>
          <w:p w:rsidR="00A26F64" w:rsidRPr="00A26F64" w:rsidRDefault="00A26F64" w:rsidP="00A26F64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F64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320" w:type="dxa"/>
            <w:shd w:val="clear" w:color="auto" w:fill="auto"/>
          </w:tcPr>
          <w:p w:rsidR="00A26F64" w:rsidRPr="00A26F64" w:rsidRDefault="00A26F64" w:rsidP="00A26F64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F64">
              <w:rPr>
                <w:rFonts w:ascii="Times New Roman" w:eastAsia="Times New Roman" w:hAnsi="Times New Roman" w:cs="Times New Roman"/>
                <w:lang w:eastAsia="ru-RU"/>
              </w:rPr>
              <w:t>Ведущий специалист</w:t>
            </w:r>
          </w:p>
        </w:tc>
        <w:tc>
          <w:tcPr>
            <w:tcW w:w="4589" w:type="dxa"/>
            <w:shd w:val="clear" w:color="auto" w:fill="auto"/>
          </w:tcPr>
          <w:p w:rsidR="00A26F64" w:rsidRPr="00A26F64" w:rsidRDefault="00A26F64" w:rsidP="00A26F64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F64">
              <w:rPr>
                <w:rFonts w:ascii="Times New Roman" w:eastAsia="Times New Roman" w:hAnsi="Times New Roman" w:cs="Times New Roman"/>
                <w:lang w:eastAsia="ru-RU"/>
              </w:rPr>
              <w:t>Администрация Крутовского сельского поселения</w:t>
            </w:r>
          </w:p>
        </w:tc>
      </w:tr>
      <w:tr w:rsidR="00A26F64" w:rsidRPr="00A26F64" w:rsidTr="00A26F64">
        <w:tc>
          <w:tcPr>
            <w:tcW w:w="662" w:type="dxa"/>
            <w:shd w:val="clear" w:color="auto" w:fill="auto"/>
          </w:tcPr>
          <w:p w:rsidR="00A26F64" w:rsidRPr="00A26F64" w:rsidRDefault="00A26F64" w:rsidP="00A26F64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F64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320" w:type="dxa"/>
            <w:shd w:val="clear" w:color="auto" w:fill="auto"/>
          </w:tcPr>
          <w:p w:rsidR="00A26F64" w:rsidRPr="00A26F64" w:rsidRDefault="00A26F64" w:rsidP="00A26F64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F64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 </w:t>
            </w:r>
            <w:r w:rsidRPr="00A26F64">
              <w:rPr>
                <w:rFonts w:ascii="Times New Roman" w:eastAsia="Times New Roman" w:hAnsi="Times New Roman" w:cs="Times New Roman"/>
                <w:lang w:val="en-GB" w:eastAsia="ru-RU"/>
              </w:rPr>
              <w:t>I</w:t>
            </w:r>
            <w:r w:rsidRPr="00A26F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A26F64">
              <w:rPr>
                <w:rFonts w:ascii="Times New Roman" w:eastAsia="Times New Roman" w:hAnsi="Times New Roman" w:cs="Times New Roman"/>
                <w:lang w:eastAsia="ru-RU"/>
              </w:rPr>
              <w:t>категории</w:t>
            </w:r>
          </w:p>
        </w:tc>
        <w:tc>
          <w:tcPr>
            <w:tcW w:w="4589" w:type="dxa"/>
            <w:shd w:val="clear" w:color="auto" w:fill="auto"/>
          </w:tcPr>
          <w:p w:rsidR="00A26F64" w:rsidRPr="00A26F64" w:rsidRDefault="00A26F64" w:rsidP="00A26F64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F64">
              <w:rPr>
                <w:rFonts w:ascii="Times New Roman" w:eastAsia="Times New Roman" w:hAnsi="Times New Roman" w:cs="Times New Roman"/>
                <w:lang w:eastAsia="ru-RU"/>
              </w:rPr>
              <w:t>Администрация Крутовского сельского поселения</w:t>
            </w:r>
          </w:p>
        </w:tc>
      </w:tr>
    </w:tbl>
    <w:p w:rsidR="00DA1B55" w:rsidRDefault="00DA1B55" w:rsidP="00A26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26F64" w:rsidRPr="00A26F64" w:rsidRDefault="00A26F64" w:rsidP="00DA1B55">
      <w:pPr>
        <w:spacing w:after="0" w:line="240" w:lineRule="auto"/>
        <w:jc w:val="center"/>
        <w:rPr>
          <w:rFonts w:ascii="Arial" w:eastAsia="Times New Roman" w:hAnsi="Arial" w:cs="Times New Roman"/>
          <w:b/>
          <w:lang w:val="x-none" w:eastAsia="ru-RU"/>
        </w:rPr>
      </w:pPr>
      <w:r w:rsidRPr="00A26F64">
        <w:rPr>
          <w:rFonts w:ascii="Times New Roman" w:eastAsia="Times New Roman" w:hAnsi="Times New Roman" w:cs="Times New Roman"/>
          <w:b/>
          <w:lang w:eastAsia="ru-RU"/>
        </w:rPr>
        <w:t>А</w:t>
      </w:r>
      <w:r w:rsidRPr="00A26F64">
        <w:rPr>
          <w:rFonts w:ascii="Times New Roman" w:eastAsia="Times New Roman" w:hAnsi="Times New Roman" w:cs="Times New Roman"/>
          <w:b/>
          <w:lang w:val="x-none" w:eastAsia="ru-RU"/>
        </w:rPr>
        <w:t xml:space="preserve">ДМИНИСТРАЦИЯ </w:t>
      </w:r>
      <w:r w:rsidRPr="00A26F64">
        <w:rPr>
          <w:rFonts w:ascii="Times New Roman" w:eastAsia="Times New Roman" w:hAnsi="Times New Roman" w:cs="Times New Roman"/>
          <w:b/>
          <w:lang w:eastAsia="ru-RU"/>
        </w:rPr>
        <w:t xml:space="preserve">КРУТОВСКОГО </w:t>
      </w:r>
      <w:r w:rsidRPr="00A26F64">
        <w:rPr>
          <w:rFonts w:ascii="Times New Roman" w:eastAsia="Times New Roman" w:hAnsi="Times New Roman" w:cs="Times New Roman"/>
          <w:b/>
          <w:lang w:val="x-none" w:eastAsia="ru-RU"/>
        </w:rPr>
        <w:t>СЕЛЬСКОГО ПОСЕЛЕНИЯ</w:t>
      </w:r>
    </w:p>
    <w:p w:rsidR="00A26F64" w:rsidRPr="00A26F64" w:rsidRDefault="00A26F64" w:rsidP="00A26F6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26F64">
        <w:rPr>
          <w:rFonts w:ascii="Times New Roman" w:eastAsia="Times New Roman" w:hAnsi="Times New Roman" w:cs="Times New Roman"/>
          <w:b/>
          <w:lang w:eastAsia="ru-RU"/>
        </w:rPr>
        <w:t>ПОСТАНОВЛЕНИЕ</w:t>
      </w:r>
    </w:p>
    <w:p w:rsidR="00A26F64" w:rsidRPr="00A26F64" w:rsidRDefault="0033680D" w:rsidP="00A26F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08 апреля 2020     №21</w:t>
      </w:r>
    </w:p>
    <w:p w:rsidR="00A26F64" w:rsidRPr="00A26F64" w:rsidRDefault="00A26F64" w:rsidP="00A26F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26F64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A26F64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DB8F13B" wp14:editId="2B0B429F">
                <wp:simplePos x="0" y="0"/>
                <wp:positionH relativeFrom="column">
                  <wp:posOffset>-5080</wp:posOffset>
                </wp:positionH>
                <wp:positionV relativeFrom="paragraph">
                  <wp:posOffset>35560</wp:posOffset>
                </wp:positionV>
                <wp:extent cx="3044825" cy="1152525"/>
                <wp:effectExtent l="0" t="0" r="0" b="952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48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6F64" w:rsidRPr="00A26F64" w:rsidRDefault="00A26F64" w:rsidP="00A26F64">
                            <w:pPr>
                              <w:pStyle w:val="ConsPlusNormal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A26F6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О внесении изменений в Порядок ведения муниципальной долговой книги муниципального образования Крутовское сельское поселение, утвержденный постановлением Администрации Крутовского сельского поселения от 16.11.2015 №36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-.4pt;margin-top:2.8pt;width:239.75pt;height:9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" o:allowincell="f" filled="f" stroked="f">
                <v:textbox>
                  <w:txbxContent>
                    <w:p w:rsidR="00A26F64" w:rsidRPr="00A26F64" w:rsidRDefault="00A26F64" w:rsidP="00A26F64">
                      <w:pPr>
                        <w:pStyle w:val="ConsPlusNormal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A26F6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О внесении изменений в Порядок ведения муниципальной долговой книги муниципального образования Крутовское сельское поселение, утвержденный постановлением Администрации Крутовского сельского поселения от 16.11.2015 №36</w:t>
                      </w:r>
                    </w:p>
                  </w:txbxContent>
                </v:textbox>
              </v:shape>
            </w:pict>
          </mc:Fallback>
        </mc:AlternateContent>
      </w:r>
    </w:p>
    <w:p w:rsidR="00A26F64" w:rsidRPr="00A26F64" w:rsidRDefault="00A26F64" w:rsidP="00A26F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26F64">
        <w:rPr>
          <w:rFonts w:ascii="Times New Roman" w:eastAsia="Times New Roman" w:hAnsi="Times New Roman" w:cs="Times New Roman"/>
          <w:lang w:eastAsia="ru-RU"/>
        </w:rPr>
        <w:t xml:space="preserve">      </w:t>
      </w:r>
    </w:p>
    <w:p w:rsidR="00A26F64" w:rsidRPr="00A26F64" w:rsidRDefault="00A26F64" w:rsidP="00A26F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26F64" w:rsidRPr="00A26F64" w:rsidRDefault="00A26F64" w:rsidP="00A26F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26F64" w:rsidRPr="00A26F64" w:rsidRDefault="00A26F64" w:rsidP="00A26F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26F64" w:rsidRPr="00A26F64" w:rsidRDefault="00A26F64" w:rsidP="00A26F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26F64" w:rsidRPr="00A26F64" w:rsidRDefault="00A26F64" w:rsidP="00A26F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6F64">
        <w:rPr>
          <w:rFonts w:ascii="Times New Roman" w:eastAsia="Times New Roman" w:hAnsi="Times New Roman" w:cs="Times New Roman"/>
          <w:lang w:eastAsia="ru-RU"/>
        </w:rPr>
        <w:tab/>
      </w:r>
    </w:p>
    <w:p w:rsidR="00A26F64" w:rsidRPr="00A26F64" w:rsidRDefault="00A26F64" w:rsidP="00A26F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26F64" w:rsidRPr="00A26F64" w:rsidRDefault="00A26F64" w:rsidP="00DA1B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6F64">
        <w:rPr>
          <w:rFonts w:ascii="Times New Roman" w:eastAsia="Times New Roman" w:hAnsi="Times New Roman" w:cs="Times New Roman"/>
          <w:lang w:eastAsia="ru-RU"/>
        </w:rPr>
        <w:t xml:space="preserve">    По результатам рассмотрения протеста И.о. прокурора Велижского района Смоленской области от  20.02.2020 №02-14, в целях приведения в соответствие с действующим законодательством, в соответствии со статьями 120 и 121 Бюджетного кодекса Российской Федерации, с учетом положений Федерального закона от 02.08.2019 №278-ФЗ «О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(муниципальных) заимствований, управления государственным (муниципальным) долгом и государственными финансовыми активами Российской Федерации и признании утратившим силу Федерального закона «Об особенностях эмиссии и обращения государственных и муниципальных ценных бумаг», </w:t>
      </w:r>
      <w:r w:rsidRPr="00A26F64">
        <w:rPr>
          <w:rFonts w:ascii="Times New Roman" w:eastAsia="Times New Roman" w:hAnsi="Times New Roman" w:cs="Times New Roman"/>
          <w:color w:val="000000"/>
          <w:lang w:eastAsia="ru-RU"/>
        </w:rPr>
        <w:t xml:space="preserve">Приказа Минфина России от 08.12.2015 N 194н «Об утверждении Порядка передачи Министерству финансов Российской Федерации информации о долговых обязательствах, отраженной в государственной долговой книге субъекта Российской Федерации и муниципальных долговых книгах муниципальных образований» </w:t>
      </w:r>
      <w:r w:rsidRPr="00A26F64">
        <w:rPr>
          <w:rFonts w:ascii="Times New Roman" w:eastAsia="Times New Roman" w:hAnsi="Times New Roman" w:cs="Times New Roman"/>
          <w:lang w:eastAsia="ru-RU"/>
        </w:rPr>
        <w:t xml:space="preserve"> Администрация Крутовского сельского поселения</w:t>
      </w:r>
    </w:p>
    <w:p w:rsidR="00A26F64" w:rsidRPr="00A26F64" w:rsidRDefault="00A26F64" w:rsidP="00A26F6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26F64">
        <w:rPr>
          <w:rFonts w:ascii="Times New Roman" w:eastAsia="Times New Roman" w:hAnsi="Times New Roman" w:cs="Times New Roman"/>
          <w:lang w:eastAsia="ru-RU"/>
        </w:rPr>
        <w:t>ПОСТАНОВЛЯЕТ:</w:t>
      </w:r>
    </w:p>
    <w:p w:rsidR="00A26F64" w:rsidRPr="00A26F64" w:rsidRDefault="00A26F64" w:rsidP="00A26F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6F64">
        <w:rPr>
          <w:rFonts w:ascii="Times New Roman" w:eastAsia="Times New Roman" w:hAnsi="Times New Roman" w:cs="Times New Roman"/>
          <w:lang w:eastAsia="ru-RU"/>
        </w:rPr>
        <w:tab/>
        <w:t>1. Внести изменения в Порядок ведения муниципальной долговой книги муниципального образования Крутовское сельское поселение, утвержденный постановлением Администрации Крутовского сельского поселения от 16.11.2015 №36:</w:t>
      </w:r>
    </w:p>
    <w:p w:rsidR="00A26F64" w:rsidRPr="00A26F64" w:rsidRDefault="00A26F64" w:rsidP="00A26F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6F64">
        <w:rPr>
          <w:rFonts w:ascii="Times New Roman" w:eastAsia="Times New Roman" w:hAnsi="Times New Roman" w:cs="Times New Roman"/>
          <w:lang w:eastAsia="ru-RU"/>
        </w:rPr>
        <w:t>1) раздел 2 изложить в следующей редакции:</w:t>
      </w:r>
    </w:p>
    <w:p w:rsidR="00A26F64" w:rsidRPr="00A26F64" w:rsidRDefault="00A26F64" w:rsidP="00A26F64">
      <w:pPr>
        <w:spacing w:after="0" w:line="240" w:lineRule="auto"/>
        <w:ind w:firstLine="180"/>
        <w:rPr>
          <w:rFonts w:ascii="Times New Roman" w:eastAsia="Times New Roman" w:hAnsi="Times New Roman" w:cs="Times New Roman"/>
          <w:lang w:eastAsia="ru-RU"/>
        </w:rPr>
      </w:pPr>
      <w:r w:rsidRPr="00A26F64">
        <w:rPr>
          <w:rFonts w:ascii="Times New Roman" w:eastAsia="Times New Roman" w:hAnsi="Times New Roman" w:cs="Times New Roman"/>
          <w:lang w:eastAsia="ru-RU"/>
        </w:rPr>
        <w:t xml:space="preserve">                   «2. Содержание Долговой книги</w:t>
      </w:r>
    </w:p>
    <w:p w:rsidR="00A26F64" w:rsidRPr="00A26F64" w:rsidRDefault="00A26F64" w:rsidP="00A26F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26F64">
        <w:rPr>
          <w:rFonts w:ascii="Times New Roman" w:eastAsia="Times New Roman" w:hAnsi="Times New Roman" w:cs="Times New Roman"/>
          <w:lang w:eastAsia="ru-RU"/>
        </w:rPr>
        <w:t>2.1. Долговая книга состоит из следующих разделов:</w:t>
      </w:r>
    </w:p>
    <w:p w:rsidR="00A26F64" w:rsidRPr="00A26F64" w:rsidRDefault="00A26F64" w:rsidP="00A26F6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lang w:eastAsia="ru-RU"/>
        </w:rPr>
      </w:pPr>
      <w:r w:rsidRPr="00A26F64">
        <w:rPr>
          <w:rFonts w:ascii="Times New Roman" w:eastAsia="Times New Roman" w:hAnsi="Times New Roman" w:cs="Times New Roman"/>
          <w:lang w:eastAsia="ru-RU"/>
        </w:rPr>
        <w:tab/>
        <w:t>1.Ценные бумаги муниципального образования (муниципальные ценные бумаги).</w:t>
      </w:r>
    </w:p>
    <w:p w:rsidR="00A26F64" w:rsidRPr="00A26F64" w:rsidRDefault="00A26F64" w:rsidP="00A26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26F64">
        <w:rPr>
          <w:rFonts w:ascii="Times New Roman" w:eastAsia="Times New Roman" w:hAnsi="Times New Roman" w:cs="Times New Roman"/>
          <w:lang w:eastAsia="ru-RU"/>
        </w:rPr>
        <w:t>2.Бюджетные кредиты, привлеченные в валюте Российской Федерации в бюджет муниципального образования Крутовское сельское поселение из других бюджетов бюджетной системы Российской Федерации.</w:t>
      </w:r>
    </w:p>
    <w:p w:rsidR="00A26F64" w:rsidRPr="00A26F64" w:rsidRDefault="00A26F64" w:rsidP="00A26F64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lang w:eastAsia="ru-RU"/>
        </w:rPr>
      </w:pPr>
      <w:r w:rsidRPr="00A26F64">
        <w:rPr>
          <w:rFonts w:ascii="Times New Roman" w:eastAsia="Times New Roman" w:hAnsi="Times New Roman" w:cs="Times New Roman"/>
          <w:lang w:eastAsia="ru-RU"/>
        </w:rPr>
        <w:t>3.Бюджетные кредиты, привлеченные от Российской Федерации в иностранной валюте в рамках использования целевых иностранных кредитов.</w:t>
      </w:r>
    </w:p>
    <w:p w:rsidR="00A26F64" w:rsidRPr="00A26F64" w:rsidRDefault="00A26F64" w:rsidP="00A26F64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lang w:eastAsia="ru-RU"/>
        </w:rPr>
      </w:pPr>
      <w:r w:rsidRPr="00A26F64">
        <w:rPr>
          <w:rFonts w:ascii="Times New Roman" w:eastAsia="Times New Roman" w:hAnsi="Times New Roman" w:cs="Times New Roman"/>
          <w:lang w:eastAsia="ru-RU"/>
        </w:rPr>
        <w:t>4.Кредиты, привлеченные муниципальным образованием от кредитных организаций в валюте Российской Федерации.</w:t>
      </w:r>
    </w:p>
    <w:p w:rsidR="00A26F64" w:rsidRPr="00A26F64" w:rsidRDefault="00A26F64" w:rsidP="00A26F64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lang w:eastAsia="ru-RU"/>
        </w:rPr>
      </w:pPr>
      <w:r w:rsidRPr="00A26F64">
        <w:rPr>
          <w:rFonts w:ascii="Times New Roman" w:eastAsia="Times New Roman" w:hAnsi="Times New Roman" w:cs="Times New Roman"/>
          <w:lang w:eastAsia="ru-RU"/>
        </w:rPr>
        <w:t>5.Гарантии муниципального образования (муниципальные гарантии), выраженные в валюте Российской Федерации.</w:t>
      </w:r>
    </w:p>
    <w:p w:rsidR="00A26F64" w:rsidRPr="00A26F64" w:rsidRDefault="00A26F64" w:rsidP="00A26F64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lang w:eastAsia="ru-RU"/>
        </w:rPr>
      </w:pPr>
      <w:r w:rsidRPr="00A26F64">
        <w:rPr>
          <w:rFonts w:ascii="Times New Roman" w:eastAsia="Times New Roman" w:hAnsi="Times New Roman" w:cs="Times New Roman"/>
          <w:lang w:eastAsia="ru-RU"/>
        </w:rPr>
        <w:lastRenderedPageBreak/>
        <w:t>6. Муниципальные гарантии, предоставленные Российской Федерации в иностранной валюте в рамках использования целевых иностранных кредитов.</w:t>
      </w:r>
    </w:p>
    <w:p w:rsidR="00A26F64" w:rsidRPr="00A26F64" w:rsidRDefault="00A26F64" w:rsidP="00A26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26F64">
        <w:rPr>
          <w:rFonts w:ascii="Times New Roman" w:eastAsia="Times New Roman" w:hAnsi="Times New Roman" w:cs="Times New Roman"/>
          <w:lang w:eastAsia="ru-RU"/>
        </w:rPr>
        <w:t>7. Реструктурируемые долговые обязательства муниципального образования Крутовское сельское поселение.</w:t>
      </w:r>
    </w:p>
    <w:p w:rsidR="00A26F64" w:rsidRPr="00A26F64" w:rsidRDefault="00A26F64" w:rsidP="00A26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26F64">
        <w:rPr>
          <w:rFonts w:ascii="Times New Roman" w:eastAsia="Times New Roman" w:hAnsi="Times New Roman" w:cs="Times New Roman"/>
          <w:lang w:eastAsia="ru-RU"/>
        </w:rPr>
        <w:t>8. Иные долговые обязательства, возникшие до введения в действие Бюджетного кодекса РФ, и отнесенные на муниципальный долг.</w:t>
      </w:r>
    </w:p>
    <w:p w:rsidR="00A26F64" w:rsidRPr="00A26F64" w:rsidRDefault="00A26F64" w:rsidP="00A26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26F64">
        <w:rPr>
          <w:rFonts w:ascii="Times New Roman" w:eastAsia="Times New Roman" w:hAnsi="Times New Roman" w:cs="Times New Roman"/>
          <w:lang w:eastAsia="ru-RU"/>
        </w:rPr>
        <w:t>2.2. В раздел «1.Ценные бумаги муниципального образования (муниципальные ценные бумаги)» Долговой книги, вносится следующая информация:</w:t>
      </w:r>
    </w:p>
    <w:p w:rsidR="00A26F64" w:rsidRPr="00A26F64" w:rsidRDefault="00A26F64" w:rsidP="00A26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26F64">
        <w:rPr>
          <w:rFonts w:ascii="Times New Roman" w:eastAsia="Times New Roman" w:hAnsi="Times New Roman" w:cs="Times New Roman"/>
          <w:lang w:eastAsia="ru-RU"/>
        </w:rPr>
        <w:t>1) государственный регистрационный номер выпуска ценных бумаг;</w:t>
      </w:r>
    </w:p>
    <w:p w:rsidR="00A26F64" w:rsidRPr="00A26F64" w:rsidRDefault="00A26F64" w:rsidP="00A26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26F64">
        <w:rPr>
          <w:rFonts w:ascii="Times New Roman" w:eastAsia="Times New Roman" w:hAnsi="Times New Roman" w:cs="Times New Roman"/>
          <w:lang w:eastAsia="ru-RU"/>
        </w:rPr>
        <w:t xml:space="preserve">2) </w:t>
      </w:r>
      <w:r w:rsidRPr="00A26F64">
        <w:rPr>
          <w:rFonts w:ascii="Times New Roman" w:eastAsia="Times New Roman" w:hAnsi="Times New Roman" w:cs="Times New Roman"/>
          <w:spacing w:val="2"/>
          <w:lang w:eastAsia="ru-RU"/>
        </w:rPr>
        <w:t>вид ценной бумаги;</w:t>
      </w:r>
    </w:p>
    <w:p w:rsidR="00A26F64" w:rsidRPr="00A26F64" w:rsidRDefault="00A26F64" w:rsidP="00A26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  <w:r w:rsidRPr="00A26F64">
        <w:rPr>
          <w:rFonts w:ascii="Times New Roman" w:eastAsia="Times New Roman" w:hAnsi="Times New Roman" w:cs="Times New Roman"/>
          <w:lang w:eastAsia="ru-RU"/>
        </w:rPr>
        <w:t xml:space="preserve">3) </w:t>
      </w:r>
      <w:r w:rsidRPr="00A26F64">
        <w:rPr>
          <w:rFonts w:ascii="Times New Roman" w:eastAsia="Times New Roman" w:hAnsi="Times New Roman" w:cs="Times New Roman"/>
          <w:spacing w:val="2"/>
          <w:lang w:eastAsia="ru-RU"/>
        </w:rPr>
        <w:t>основание для осуществления эмиссии ценных бумаг (дата и номер нормативного правового акта);</w:t>
      </w:r>
    </w:p>
    <w:p w:rsidR="00A26F64" w:rsidRPr="00A26F64" w:rsidRDefault="00A26F64" w:rsidP="00A26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  <w:r w:rsidRPr="00A26F64">
        <w:rPr>
          <w:rFonts w:ascii="Times New Roman" w:eastAsia="Times New Roman" w:hAnsi="Times New Roman" w:cs="Times New Roman"/>
          <w:spacing w:val="2"/>
          <w:lang w:eastAsia="ru-RU"/>
        </w:rPr>
        <w:t>4) объявленный (по номиналу) и фактически размещенный (доразмещенный) (по номиналу) объем выпуска (дополнительного выпуска);</w:t>
      </w:r>
    </w:p>
    <w:p w:rsidR="00A26F64" w:rsidRPr="00A26F64" w:rsidRDefault="00A26F64" w:rsidP="00A26F64">
      <w:pPr>
        <w:spacing w:after="0" w:line="240" w:lineRule="auto"/>
        <w:ind w:left="180" w:firstLine="529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A26F64">
        <w:rPr>
          <w:rFonts w:ascii="Times New Roman" w:eastAsia="Times New Roman" w:hAnsi="Times New Roman" w:cs="Times New Roman"/>
          <w:spacing w:val="2"/>
          <w:lang w:eastAsia="ru-RU"/>
        </w:rPr>
        <w:t>5) номинальная стоимость одной ценной бумаги;</w:t>
      </w:r>
      <w:r w:rsidRPr="00A26F64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A26F64">
        <w:rPr>
          <w:rFonts w:ascii="Times New Roman" w:eastAsia="Times New Roman" w:hAnsi="Times New Roman" w:cs="Times New Roman"/>
          <w:spacing w:val="2"/>
          <w:lang w:eastAsia="ru-RU"/>
        </w:rPr>
        <w:tab/>
        <w:t>6) форма выпуска ценных бумаг;</w:t>
      </w:r>
    </w:p>
    <w:p w:rsidR="00A26F64" w:rsidRPr="00A26F64" w:rsidRDefault="00A26F64" w:rsidP="00A26F64">
      <w:pPr>
        <w:spacing w:after="0" w:line="240" w:lineRule="auto"/>
        <w:ind w:left="180" w:firstLine="529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A26F64">
        <w:rPr>
          <w:rFonts w:ascii="Times New Roman" w:eastAsia="Times New Roman" w:hAnsi="Times New Roman" w:cs="Times New Roman"/>
          <w:spacing w:val="2"/>
          <w:lang w:eastAsia="ru-RU"/>
        </w:rPr>
        <w:t>7) даты размещения, доразмещения, выплаты купонного дохода, выкупа и погашения выпуска ценных бумаг;</w:t>
      </w:r>
    </w:p>
    <w:p w:rsidR="00A26F64" w:rsidRPr="00A26F64" w:rsidRDefault="00A26F64" w:rsidP="00A26F64">
      <w:pPr>
        <w:spacing w:after="0" w:line="240" w:lineRule="auto"/>
        <w:ind w:left="180" w:firstLine="529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A26F64">
        <w:rPr>
          <w:rFonts w:ascii="Times New Roman" w:eastAsia="Times New Roman" w:hAnsi="Times New Roman" w:cs="Times New Roman"/>
          <w:spacing w:val="2"/>
          <w:lang w:eastAsia="ru-RU"/>
        </w:rPr>
        <w:t>8) ставка купонного дохода по ценной бумаге;</w:t>
      </w:r>
    </w:p>
    <w:p w:rsidR="00A26F64" w:rsidRPr="00A26F64" w:rsidRDefault="00A26F64" w:rsidP="00A26F64">
      <w:pPr>
        <w:spacing w:after="0" w:line="240" w:lineRule="auto"/>
        <w:ind w:left="180" w:firstLine="529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A26F64">
        <w:rPr>
          <w:rFonts w:ascii="Times New Roman" w:eastAsia="Times New Roman" w:hAnsi="Times New Roman" w:cs="Times New Roman"/>
          <w:spacing w:val="2"/>
          <w:lang w:eastAsia="ru-RU"/>
        </w:rPr>
        <w:t>9) размер купонного дохода на соответствующую дату выплаты в расчете на одну ценную бумагу;</w:t>
      </w:r>
    </w:p>
    <w:p w:rsidR="00A26F64" w:rsidRPr="00A26F64" w:rsidRDefault="00A26F64" w:rsidP="00A26F64">
      <w:pPr>
        <w:spacing w:after="0" w:line="240" w:lineRule="auto"/>
        <w:ind w:left="180" w:firstLine="529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A26F64">
        <w:rPr>
          <w:rFonts w:ascii="Times New Roman" w:eastAsia="Times New Roman" w:hAnsi="Times New Roman" w:cs="Times New Roman"/>
          <w:spacing w:val="2"/>
          <w:lang w:eastAsia="ru-RU"/>
        </w:rPr>
        <w:t>10) наименование генерального агента (агента) по обслуживанию выпуска ценных бумаг;</w:t>
      </w:r>
    </w:p>
    <w:p w:rsidR="00A26F64" w:rsidRPr="00A26F64" w:rsidRDefault="00A26F64" w:rsidP="00A26F64">
      <w:pPr>
        <w:spacing w:after="0" w:line="240" w:lineRule="auto"/>
        <w:ind w:left="180" w:firstLine="529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A26F64">
        <w:rPr>
          <w:rFonts w:ascii="Times New Roman" w:eastAsia="Times New Roman" w:hAnsi="Times New Roman" w:cs="Times New Roman"/>
          <w:spacing w:val="2"/>
          <w:lang w:eastAsia="ru-RU"/>
        </w:rPr>
        <w:t>11) сведения о погашении (реструктуризации, выкупе) выпуска ценных бумаг;</w:t>
      </w:r>
    </w:p>
    <w:p w:rsidR="00A26F64" w:rsidRPr="00A26F64" w:rsidRDefault="00A26F64" w:rsidP="00A26F64">
      <w:pPr>
        <w:spacing w:after="0" w:line="240" w:lineRule="auto"/>
        <w:ind w:left="180" w:firstLine="529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A26F64">
        <w:rPr>
          <w:rFonts w:ascii="Times New Roman" w:eastAsia="Times New Roman" w:hAnsi="Times New Roman" w:cs="Times New Roman"/>
          <w:spacing w:val="2"/>
          <w:lang w:eastAsia="ru-RU"/>
        </w:rPr>
        <w:t>12)  сведения об уплате процентных платежей по ценным бумагам (произведены или не произведены);</w:t>
      </w:r>
    </w:p>
    <w:p w:rsidR="00A26F64" w:rsidRPr="00A26F64" w:rsidRDefault="00A26F64" w:rsidP="00A26F64">
      <w:pPr>
        <w:spacing w:after="0" w:line="240" w:lineRule="auto"/>
        <w:ind w:left="180" w:firstLine="529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A26F64">
        <w:rPr>
          <w:rFonts w:ascii="Times New Roman" w:eastAsia="Times New Roman" w:hAnsi="Times New Roman" w:cs="Times New Roman"/>
          <w:spacing w:val="2"/>
          <w:lang w:eastAsia="ru-RU"/>
        </w:rPr>
        <w:t>13) иные сведения, раскрывающие условия обращения ценных бумаг.</w:t>
      </w:r>
    </w:p>
    <w:p w:rsidR="00A26F64" w:rsidRPr="00A26F64" w:rsidRDefault="00A26F64" w:rsidP="00A26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26F64">
        <w:rPr>
          <w:rFonts w:ascii="Times New Roman" w:eastAsia="Times New Roman" w:hAnsi="Times New Roman" w:cs="Times New Roman"/>
          <w:lang w:eastAsia="ru-RU"/>
        </w:rPr>
        <w:t>2.3. В раздел «2. Бюджетные кредиты, привлеченные в валюте Российской Федерации в бюджет муниципального образования Крутовское сельское поселение из других бюджетов бюджетной системы Российской Федерации» Долговой книги, вносится следующая информация:</w:t>
      </w:r>
    </w:p>
    <w:p w:rsidR="00A26F64" w:rsidRPr="00A26F64" w:rsidRDefault="00A26F64" w:rsidP="00A26F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hd w:val="clear" w:color="auto" w:fill="FFFFFF"/>
          <w:lang w:eastAsia="ru-RU"/>
        </w:rPr>
      </w:pPr>
      <w:r w:rsidRPr="00A26F64">
        <w:rPr>
          <w:rFonts w:ascii="Times New Roman" w:eastAsia="Times New Roman" w:hAnsi="Times New Roman" w:cs="Times New Roman"/>
          <w:spacing w:val="2"/>
          <w:shd w:val="clear" w:color="auto" w:fill="FFFFFF"/>
          <w:lang w:eastAsia="ru-RU"/>
        </w:rPr>
        <w:tab/>
        <w:t>1) регистрационный номер;</w:t>
      </w:r>
    </w:p>
    <w:p w:rsidR="00A26F64" w:rsidRPr="00A26F64" w:rsidRDefault="00A26F64" w:rsidP="00A26F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hd w:val="clear" w:color="auto" w:fill="FFFFFF"/>
          <w:lang w:eastAsia="ru-RU"/>
        </w:rPr>
      </w:pPr>
      <w:r w:rsidRPr="00A26F64">
        <w:rPr>
          <w:rFonts w:ascii="Times New Roman" w:eastAsia="Times New Roman" w:hAnsi="Times New Roman" w:cs="Times New Roman"/>
          <w:spacing w:val="2"/>
          <w:lang w:eastAsia="ru-RU"/>
        </w:rPr>
        <w:tab/>
        <w:t xml:space="preserve">2) </w:t>
      </w:r>
      <w:r w:rsidRPr="00A26F64">
        <w:rPr>
          <w:rFonts w:ascii="Times New Roman" w:eastAsia="Times New Roman" w:hAnsi="Times New Roman" w:cs="Times New Roman"/>
          <w:spacing w:val="2"/>
          <w:shd w:val="clear" w:color="auto" w:fill="FFFFFF"/>
          <w:lang w:eastAsia="ru-RU"/>
        </w:rPr>
        <w:t xml:space="preserve">основание для получения бюджетного кредита </w:t>
      </w:r>
      <w:r w:rsidRPr="00A26F64">
        <w:rPr>
          <w:rFonts w:ascii="Times New Roman" w:eastAsia="Times New Roman" w:hAnsi="Times New Roman" w:cs="Times New Roman"/>
          <w:lang w:eastAsia="ru-RU"/>
        </w:rPr>
        <w:t>(наименование, номер и дата правового акта);</w:t>
      </w:r>
    </w:p>
    <w:p w:rsidR="00A26F64" w:rsidRPr="00A26F64" w:rsidRDefault="00A26F64" w:rsidP="00A26F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hd w:val="clear" w:color="auto" w:fill="FFFFFF"/>
          <w:lang w:eastAsia="ru-RU"/>
        </w:rPr>
      </w:pPr>
      <w:r w:rsidRPr="00A26F64">
        <w:rPr>
          <w:rFonts w:ascii="Times New Roman" w:eastAsia="Times New Roman" w:hAnsi="Times New Roman" w:cs="Times New Roman"/>
          <w:spacing w:val="2"/>
          <w:shd w:val="clear" w:color="auto" w:fill="FFFFFF"/>
          <w:lang w:eastAsia="ru-RU"/>
        </w:rPr>
        <w:tab/>
        <w:t>3) номер и дата договора или соглашения;</w:t>
      </w:r>
    </w:p>
    <w:p w:rsidR="00A26F64" w:rsidRPr="00A26F64" w:rsidRDefault="00A26F64" w:rsidP="00A26F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hd w:val="clear" w:color="auto" w:fill="FFFFFF"/>
          <w:lang w:eastAsia="ru-RU"/>
        </w:rPr>
      </w:pPr>
      <w:r w:rsidRPr="00A26F64">
        <w:rPr>
          <w:rFonts w:ascii="Times New Roman" w:eastAsia="Times New Roman" w:hAnsi="Times New Roman" w:cs="Times New Roman"/>
          <w:spacing w:val="2"/>
          <w:shd w:val="clear" w:color="auto" w:fill="FFFFFF"/>
          <w:lang w:eastAsia="ru-RU"/>
        </w:rPr>
        <w:tab/>
        <w:t>4) объем предоставленного бюджетного кредита;</w:t>
      </w:r>
    </w:p>
    <w:p w:rsidR="00A26F64" w:rsidRPr="00A26F64" w:rsidRDefault="00A26F64" w:rsidP="00A26F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hd w:val="clear" w:color="auto" w:fill="FFFFFF"/>
          <w:lang w:eastAsia="ru-RU"/>
        </w:rPr>
      </w:pPr>
      <w:r w:rsidRPr="00A26F64">
        <w:rPr>
          <w:rFonts w:ascii="Times New Roman" w:eastAsia="Times New Roman" w:hAnsi="Times New Roman" w:cs="Times New Roman"/>
          <w:spacing w:val="2"/>
          <w:shd w:val="clear" w:color="auto" w:fill="FFFFFF"/>
          <w:lang w:eastAsia="ru-RU"/>
        </w:rPr>
        <w:tab/>
        <w:t>5) сведения об органах, предоставивших бюджетный кредит;</w:t>
      </w:r>
    </w:p>
    <w:p w:rsidR="00A26F64" w:rsidRPr="00A26F64" w:rsidRDefault="00A26F64" w:rsidP="00A26F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hd w:val="clear" w:color="auto" w:fill="FFFFFF"/>
          <w:lang w:eastAsia="ru-RU"/>
        </w:rPr>
      </w:pPr>
      <w:r w:rsidRPr="00A26F64">
        <w:rPr>
          <w:rFonts w:ascii="Times New Roman" w:eastAsia="Times New Roman" w:hAnsi="Times New Roman" w:cs="Times New Roman"/>
          <w:spacing w:val="2"/>
          <w:shd w:val="clear" w:color="auto" w:fill="FFFFFF"/>
          <w:lang w:eastAsia="ru-RU"/>
        </w:rPr>
        <w:tab/>
        <w:t>6) даты получения и погашения бюджетного кредита;</w:t>
      </w:r>
    </w:p>
    <w:p w:rsidR="00A26F64" w:rsidRPr="00A26F64" w:rsidRDefault="00A26F64" w:rsidP="00A26F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hd w:val="clear" w:color="auto" w:fill="FFFFFF"/>
          <w:lang w:eastAsia="ru-RU"/>
        </w:rPr>
      </w:pPr>
      <w:r w:rsidRPr="00A26F64">
        <w:rPr>
          <w:rFonts w:ascii="Times New Roman" w:eastAsia="Times New Roman" w:hAnsi="Times New Roman" w:cs="Times New Roman"/>
          <w:spacing w:val="2"/>
          <w:shd w:val="clear" w:color="auto" w:fill="FFFFFF"/>
          <w:lang w:eastAsia="ru-RU"/>
        </w:rPr>
        <w:tab/>
        <w:t>7) сведения о процентной ставке бюджетного кредита</w:t>
      </w:r>
    </w:p>
    <w:p w:rsidR="00A26F64" w:rsidRPr="00A26F64" w:rsidRDefault="00A26F64" w:rsidP="00A26F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hd w:val="clear" w:color="auto" w:fill="FFFFFF"/>
          <w:lang w:eastAsia="ru-RU"/>
        </w:rPr>
      </w:pPr>
      <w:r w:rsidRPr="00A26F64">
        <w:rPr>
          <w:rFonts w:ascii="Times New Roman" w:eastAsia="Times New Roman" w:hAnsi="Times New Roman" w:cs="Times New Roman"/>
          <w:spacing w:val="2"/>
          <w:shd w:val="clear" w:color="auto" w:fill="FFFFFF"/>
          <w:lang w:eastAsia="ru-RU"/>
        </w:rPr>
        <w:tab/>
        <w:t>8) сведения о погашении бюджетного кредита;</w:t>
      </w:r>
    </w:p>
    <w:p w:rsidR="00A26F64" w:rsidRPr="00A26F64" w:rsidRDefault="00A26F64" w:rsidP="00A26F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hd w:val="clear" w:color="auto" w:fill="FFFFFF"/>
          <w:lang w:eastAsia="ru-RU"/>
        </w:rPr>
      </w:pPr>
      <w:r w:rsidRPr="00A26F64">
        <w:rPr>
          <w:rFonts w:ascii="Times New Roman" w:eastAsia="Times New Roman" w:hAnsi="Times New Roman" w:cs="Times New Roman"/>
          <w:spacing w:val="2"/>
          <w:shd w:val="clear" w:color="auto" w:fill="FFFFFF"/>
          <w:lang w:eastAsia="ru-RU"/>
        </w:rPr>
        <w:tab/>
        <w:t>9) сведения о процентных платежах по бюджетному кредиту (произведены или не произведены);</w:t>
      </w:r>
    </w:p>
    <w:p w:rsidR="00A26F64" w:rsidRPr="00A26F64" w:rsidRDefault="00A26F64" w:rsidP="00A26F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hd w:val="clear" w:color="auto" w:fill="FFFFFF"/>
          <w:lang w:eastAsia="ru-RU"/>
        </w:rPr>
      </w:pPr>
      <w:r w:rsidRPr="00A26F64">
        <w:rPr>
          <w:rFonts w:ascii="Times New Roman" w:eastAsia="Times New Roman" w:hAnsi="Times New Roman" w:cs="Times New Roman"/>
          <w:spacing w:val="2"/>
          <w:shd w:val="clear" w:color="auto" w:fill="FFFFFF"/>
          <w:lang w:eastAsia="ru-RU"/>
        </w:rPr>
        <w:tab/>
        <w:t>10) изменение условий получения бюджетного кредита;</w:t>
      </w:r>
    </w:p>
    <w:p w:rsidR="00A26F64" w:rsidRPr="00A26F64" w:rsidRDefault="00A26F64" w:rsidP="00A26F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hd w:val="clear" w:color="auto" w:fill="FFFFFF"/>
          <w:lang w:eastAsia="ru-RU"/>
        </w:rPr>
      </w:pPr>
      <w:r w:rsidRPr="00A26F64">
        <w:rPr>
          <w:rFonts w:ascii="Times New Roman" w:eastAsia="Times New Roman" w:hAnsi="Times New Roman" w:cs="Times New Roman"/>
          <w:spacing w:val="2"/>
          <w:shd w:val="clear" w:color="auto" w:fill="FFFFFF"/>
          <w:lang w:eastAsia="ru-RU"/>
        </w:rPr>
        <w:tab/>
        <w:t>11) форма обеспечения обязательства;</w:t>
      </w:r>
    </w:p>
    <w:p w:rsidR="00A26F64" w:rsidRPr="00A26F64" w:rsidRDefault="00A26F64" w:rsidP="00A26F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6F64">
        <w:rPr>
          <w:rFonts w:ascii="Times New Roman" w:eastAsia="Times New Roman" w:hAnsi="Times New Roman" w:cs="Times New Roman"/>
          <w:spacing w:val="2"/>
          <w:lang w:eastAsia="ru-RU"/>
        </w:rPr>
        <w:tab/>
        <w:t xml:space="preserve">12) </w:t>
      </w:r>
      <w:r w:rsidRPr="00A26F64">
        <w:rPr>
          <w:rFonts w:ascii="Times New Roman" w:eastAsia="Times New Roman" w:hAnsi="Times New Roman" w:cs="Times New Roman"/>
          <w:spacing w:val="2"/>
          <w:shd w:val="clear" w:color="auto" w:fill="FFFFFF"/>
          <w:lang w:eastAsia="ru-RU"/>
        </w:rPr>
        <w:t>иные сведения, раскрывающие условия получения бюджетного кредита.</w:t>
      </w:r>
    </w:p>
    <w:p w:rsidR="00A26F64" w:rsidRPr="00A26F64" w:rsidRDefault="00A26F64" w:rsidP="00A26F64">
      <w:pPr>
        <w:tabs>
          <w:tab w:val="left" w:pos="709"/>
        </w:tabs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lang w:eastAsia="ru-RU"/>
        </w:rPr>
      </w:pPr>
      <w:r w:rsidRPr="00A26F64">
        <w:rPr>
          <w:rFonts w:ascii="Times New Roman" w:eastAsia="Times New Roman" w:hAnsi="Times New Roman" w:cs="Times New Roman"/>
          <w:lang w:eastAsia="ru-RU"/>
        </w:rPr>
        <w:tab/>
        <w:t>2.4. В раздел «3. Бюджетные кредиты, привлеченные от Российской Федерации в иностранной валюте в рамках использования целевых иностранных кредитов» Долговой книги, вносится следующая информация:</w:t>
      </w:r>
    </w:p>
    <w:p w:rsidR="00A26F64" w:rsidRPr="00A26F64" w:rsidRDefault="00A26F64" w:rsidP="00A26F64">
      <w:pPr>
        <w:tabs>
          <w:tab w:val="left" w:pos="709"/>
        </w:tabs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A26F64">
        <w:rPr>
          <w:rFonts w:ascii="Times New Roman" w:eastAsia="Times New Roman" w:hAnsi="Times New Roman" w:cs="Times New Roman"/>
          <w:spacing w:val="2"/>
          <w:lang w:eastAsia="ru-RU"/>
        </w:rPr>
        <w:tab/>
        <w:t>1) регистрационный номер;</w:t>
      </w:r>
    </w:p>
    <w:p w:rsidR="00A26F64" w:rsidRPr="00A26F64" w:rsidRDefault="00A26F64" w:rsidP="00A26F64">
      <w:pPr>
        <w:tabs>
          <w:tab w:val="left" w:pos="709"/>
        </w:tabs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A26F64">
        <w:rPr>
          <w:rFonts w:ascii="Times New Roman" w:eastAsia="Times New Roman" w:hAnsi="Times New Roman" w:cs="Times New Roman"/>
          <w:spacing w:val="2"/>
          <w:lang w:eastAsia="ru-RU"/>
        </w:rPr>
        <w:tab/>
        <w:t>2) наименование, номер и дата заключения договора или соглашения;</w:t>
      </w:r>
    </w:p>
    <w:p w:rsidR="00A26F64" w:rsidRPr="00A26F64" w:rsidRDefault="00A26F64" w:rsidP="00A26F64">
      <w:pPr>
        <w:tabs>
          <w:tab w:val="left" w:pos="709"/>
        </w:tabs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A26F64">
        <w:rPr>
          <w:rFonts w:ascii="Times New Roman" w:eastAsia="Times New Roman" w:hAnsi="Times New Roman" w:cs="Times New Roman"/>
          <w:spacing w:val="2"/>
          <w:lang w:eastAsia="ru-RU"/>
        </w:rPr>
        <w:tab/>
        <w:t xml:space="preserve">3) основание для заключения договора или соглашения </w:t>
      </w:r>
      <w:r w:rsidRPr="00A26F64">
        <w:rPr>
          <w:rFonts w:ascii="Times New Roman" w:eastAsia="Times New Roman" w:hAnsi="Times New Roman" w:cs="Times New Roman"/>
          <w:lang w:eastAsia="ru-RU"/>
        </w:rPr>
        <w:t>(наименование, номер и дата принятия правового акта);</w:t>
      </w:r>
    </w:p>
    <w:p w:rsidR="00A26F64" w:rsidRPr="00A26F64" w:rsidRDefault="00A26F64" w:rsidP="00A26F64">
      <w:pPr>
        <w:tabs>
          <w:tab w:val="left" w:pos="709"/>
        </w:tabs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A26F64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ab/>
      </w:r>
      <w:r w:rsidRPr="00A26F64">
        <w:rPr>
          <w:rFonts w:ascii="Times New Roman" w:eastAsia="Times New Roman" w:hAnsi="Times New Roman" w:cs="Times New Roman"/>
          <w:spacing w:val="2"/>
          <w:lang w:eastAsia="ru-RU"/>
        </w:rPr>
        <w:t>4) наименование кредитора;</w:t>
      </w:r>
    </w:p>
    <w:p w:rsidR="00A26F64" w:rsidRPr="00A26F64" w:rsidRDefault="00A26F64" w:rsidP="00A26F64">
      <w:pPr>
        <w:tabs>
          <w:tab w:val="left" w:pos="709"/>
        </w:tabs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A26F64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lastRenderedPageBreak/>
        <w:tab/>
      </w:r>
      <w:r w:rsidRPr="00A26F64">
        <w:rPr>
          <w:rFonts w:ascii="Times New Roman" w:eastAsia="Times New Roman" w:hAnsi="Times New Roman" w:cs="Times New Roman"/>
          <w:spacing w:val="2"/>
          <w:lang w:eastAsia="ru-RU"/>
        </w:rPr>
        <w:t>5) объем полученного кредита;</w:t>
      </w:r>
    </w:p>
    <w:p w:rsidR="00A26F64" w:rsidRPr="00A26F64" w:rsidRDefault="00A26F64" w:rsidP="00A26F64">
      <w:pPr>
        <w:tabs>
          <w:tab w:val="left" w:pos="709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A26F64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ab/>
      </w:r>
      <w:r w:rsidRPr="00A26F64">
        <w:rPr>
          <w:rFonts w:ascii="Times New Roman" w:eastAsia="Times New Roman" w:hAnsi="Times New Roman" w:cs="Times New Roman"/>
          <w:spacing w:val="2"/>
          <w:lang w:eastAsia="ru-RU"/>
        </w:rPr>
        <w:t>6) процентная ставка по кредиту;</w:t>
      </w:r>
    </w:p>
    <w:p w:rsidR="00A26F64" w:rsidRPr="00A26F64" w:rsidRDefault="00A26F64" w:rsidP="00A26F64">
      <w:pPr>
        <w:tabs>
          <w:tab w:val="left" w:pos="709"/>
        </w:tabs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A26F64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ab/>
      </w:r>
      <w:r w:rsidRPr="00A26F64">
        <w:rPr>
          <w:rFonts w:ascii="Times New Roman" w:eastAsia="Times New Roman" w:hAnsi="Times New Roman" w:cs="Times New Roman"/>
          <w:spacing w:val="2"/>
          <w:lang w:eastAsia="ru-RU"/>
        </w:rPr>
        <w:t>7) даты получения кредита, выплаты процентных платежей, погашения кредита;</w:t>
      </w:r>
    </w:p>
    <w:p w:rsidR="00A26F64" w:rsidRPr="00A26F64" w:rsidRDefault="00A26F64" w:rsidP="00A26F64">
      <w:pPr>
        <w:tabs>
          <w:tab w:val="left" w:pos="709"/>
        </w:tabs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A26F64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ab/>
      </w:r>
      <w:r w:rsidRPr="00A26F64">
        <w:rPr>
          <w:rFonts w:ascii="Times New Roman" w:eastAsia="Times New Roman" w:hAnsi="Times New Roman" w:cs="Times New Roman"/>
          <w:spacing w:val="2"/>
          <w:lang w:eastAsia="ru-RU"/>
        </w:rPr>
        <w:t>8) сведения о фактическом использовании кредита;</w:t>
      </w:r>
    </w:p>
    <w:p w:rsidR="00A26F64" w:rsidRPr="00A26F64" w:rsidRDefault="00A26F64" w:rsidP="00A26F64">
      <w:pPr>
        <w:tabs>
          <w:tab w:val="left" w:pos="709"/>
        </w:tabs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A26F64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ab/>
      </w:r>
      <w:r w:rsidRPr="00A26F64">
        <w:rPr>
          <w:rFonts w:ascii="Times New Roman" w:eastAsia="Times New Roman" w:hAnsi="Times New Roman" w:cs="Times New Roman"/>
          <w:spacing w:val="2"/>
          <w:lang w:eastAsia="ru-RU"/>
        </w:rPr>
        <w:t>9) сведения о погашении кредита;</w:t>
      </w:r>
    </w:p>
    <w:p w:rsidR="00A26F64" w:rsidRPr="00A26F64" w:rsidRDefault="00A26F64" w:rsidP="00A26F64">
      <w:pPr>
        <w:tabs>
          <w:tab w:val="left" w:pos="709"/>
        </w:tabs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A26F64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ab/>
      </w:r>
      <w:r w:rsidRPr="00A26F64">
        <w:rPr>
          <w:rFonts w:ascii="Times New Roman" w:eastAsia="Times New Roman" w:hAnsi="Times New Roman" w:cs="Times New Roman"/>
          <w:spacing w:val="2"/>
          <w:lang w:eastAsia="ru-RU"/>
        </w:rPr>
        <w:t>10) сведения о процентных платежах по кредиту (произведены или не произведены);</w:t>
      </w:r>
    </w:p>
    <w:p w:rsidR="00A26F64" w:rsidRPr="00A26F64" w:rsidRDefault="00A26F64" w:rsidP="00A26F64">
      <w:pPr>
        <w:tabs>
          <w:tab w:val="left" w:pos="709"/>
        </w:tabs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A26F64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ab/>
      </w:r>
      <w:r w:rsidRPr="00A26F64">
        <w:rPr>
          <w:rFonts w:ascii="Times New Roman" w:eastAsia="Times New Roman" w:hAnsi="Times New Roman" w:cs="Times New Roman"/>
          <w:spacing w:val="2"/>
          <w:lang w:eastAsia="ru-RU"/>
        </w:rPr>
        <w:t>11) изменение условий договора или соглашения о предоставлении кредита;</w:t>
      </w:r>
    </w:p>
    <w:p w:rsidR="00A26F64" w:rsidRPr="00A26F64" w:rsidRDefault="00A26F64" w:rsidP="00A26F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hd w:val="clear" w:color="auto" w:fill="FFFFFF"/>
          <w:lang w:eastAsia="ru-RU"/>
        </w:rPr>
      </w:pPr>
      <w:r w:rsidRPr="00A26F64">
        <w:rPr>
          <w:rFonts w:ascii="Times New Roman" w:eastAsia="Times New Roman" w:hAnsi="Times New Roman" w:cs="Times New Roman"/>
          <w:spacing w:val="2"/>
          <w:lang w:eastAsia="ru-RU"/>
        </w:rPr>
        <w:tab/>
      </w:r>
      <w:r w:rsidRPr="00A26F64">
        <w:rPr>
          <w:rFonts w:ascii="Times New Roman" w:eastAsia="Times New Roman" w:hAnsi="Times New Roman" w:cs="Times New Roman"/>
          <w:spacing w:val="2"/>
          <w:shd w:val="clear" w:color="auto" w:fill="FFFFFF"/>
          <w:lang w:eastAsia="ru-RU"/>
        </w:rPr>
        <w:t>12) форма обеспечения обязательства;</w:t>
      </w:r>
    </w:p>
    <w:p w:rsidR="00A26F64" w:rsidRPr="00A26F64" w:rsidRDefault="00A26F64" w:rsidP="00A26F64">
      <w:pPr>
        <w:tabs>
          <w:tab w:val="left" w:pos="709"/>
        </w:tabs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hd w:val="clear" w:color="auto" w:fill="FFFFFF"/>
          <w:lang w:eastAsia="ru-RU"/>
        </w:rPr>
      </w:pPr>
      <w:r w:rsidRPr="00A26F64">
        <w:rPr>
          <w:rFonts w:ascii="Times New Roman" w:eastAsia="Times New Roman" w:hAnsi="Times New Roman" w:cs="Times New Roman"/>
          <w:spacing w:val="2"/>
          <w:lang w:eastAsia="ru-RU"/>
        </w:rPr>
        <w:tab/>
        <w:t>13) иные сведения, раскрывающие условия договора или соглашения о предоставлении кредита</w:t>
      </w:r>
      <w:r w:rsidRPr="00A26F64">
        <w:rPr>
          <w:rFonts w:ascii="Times New Roman" w:eastAsia="Times New Roman" w:hAnsi="Times New Roman" w:cs="Times New Roman"/>
          <w:spacing w:val="2"/>
          <w:shd w:val="clear" w:color="auto" w:fill="FFFFFF"/>
          <w:lang w:eastAsia="ru-RU"/>
        </w:rPr>
        <w:t>.</w:t>
      </w:r>
    </w:p>
    <w:p w:rsidR="00A26F64" w:rsidRPr="00A26F64" w:rsidRDefault="00A26F64" w:rsidP="00A26F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6F64">
        <w:rPr>
          <w:rFonts w:ascii="Times New Roman" w:eastAsia="Times New Roman" w:hAnsi="Times New Roman" w:cs="Times New Roman"/>
          <w:lang w:eastAsia="ru-RU"/>
        </w:rPr>
        <w:tab/>
        <w:t>2.5. В раздел «4. Кредиты, привлеченные муниципальным образованием от кредитных организаций в валюте Российской Федерации» Долговой книги, вносится следующая информация:</w:t>
      </w:r>
    </w:p>
    <w:p w:rsidR="00A26F64" w:rsidRPr="00A26F64" w:rsidRDefault="00A26F64" w:rsidP="00A26F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hd w:val="clear" w:color="auto" w:fill="FFFFFF"/>
          <w:lang w:eastAsia="ru-RU"/>
        </w:rPr>
      </w:pPr>
      <w:r w:rsidRPr="00A26F64">
        <w:rPr>
          <w:rFonts w:ascii="Times New Roman" w:eastAsia="Times New Roman" w:hAnsi="Times New Roman" w:cs="Times New Roman"/>
          <w:color w:val="2D2D2D"/>
          <w:spacing w:val="2"/>
          <w:shd w:val="clear" w:color="auto" w:fill="FFFFFF"/>
          <w:lang w:eastAsia="ru-RU"/>
        </w:rPr>
        <w:tab/>
      </w:r>
      <w:r w:rsidRPr="00A26F64">
        <w:rPr>
          <w:rFonts w:ascii="Times New Roman" w:eastAsia="Times New Roman" w:hAnsi="Times New Roman" w:cs="Times New Roman"/>
          <w:spacing w:val="2"/>
          <w:shd w:val="clear" w:color="auto" w:fill="FFFFFF"/>
          <w:lang w:eastAsia="ru-RU"/>
        </w:rPr>
        <w:t>1) регистрационный номер;</w:t>
      </w:r>
    </w:p>
    <w:p w:rsidR="00A26F64" w:rsidRPr="00A26F64" w:rsidRDefault="00A26F64" w:rsidP="00A26F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hd w:val="clear" w:color="auto" w:fill="FFFFFF"/>
          <w:lang w:eastAsia="ru-RU"/>
        </w:rPr>
      </w:pPr>
      <w:r w:rsidRPr="00A26F64">
        <w:rPr>
          <w:rFonts w:ascii="Times New Roman" w:eastAsia="Times New Roman" w:hAnsi="Times New Roman" w:cs="Times New Roman"/>
          <w:spacing w:val="2"/>
          <w:shd w:val="clear" w:color="auto" w:fill="FFFFFF"/>
          <w:lang w:eastAsia="ru-RU"/>
        </w:rPr>
        <w:tab/>
        <w:t>2) наименование, номер и дата заключения договора или соглашения;</w:t>
      </w:r>
    </w:p>
    <w:p w:rsidR="00A26F64" w:rsidRPr="00A26F64" w:rsidRDefault="00A26F64" w:rsidP="00A26F64">
      <w:pPr>
        <w:tabs>
          <w:tab w:val="left" w:pos="709"/>
        </w:tabs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A26F64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ab/>
      </w:r>
      <w:r w:rsidRPr="00A26F64">
        <w:rPr>
          <w:rFonts w:ascii="Times New Roman" w:eastAsia="Times New Roman" w:hAnsi="Times New Roman" w:cs="Times New Roman"/>
          <w:spacing w:val="2"/>
          <w:lang w:eastAsia="ru-RU"/>
        </w:rPr>
        <w:t xml:space="preserve">3) </w:t>
      </w:r>
      <w:r w:rsidRPr="00A26F64">
        <w:rPr>
          <w:rFonts w:ascii="Times New Roman" w:eastAsia="Times New Roman" w:hAnsi="Times New Roman" w:cs="Times New Roman"/>
          <w:spacing w:val="2"/>
          <w:shd w:val="clear" w:color="auto" w:fill="FFFFFF"/>
          <w:lang w:eastAsia="ru-RU"/>
        </w:rPr>
        <w:t xml:space="preserve">основание для заключения договора или соглашения </w:t>
      </w:r>
      <w:r w:rsidRPr="00A26F64">
        <w:rPr>
          <w:rFonts w:ascii="Times New Roman" w:eastAsia="Times New Roman" w:hAnsi="Times New Roman" w:cs="Times New Roman"/>
          <w:lang w:eastAsia="ru-RU"/>
        </w:rPr>
        <w:t>(наименование, номер и дата принятия правового акта);</w:t>
      </w:r>
    </w:p>
    <w:p w:rsidR="00A26F64" w:rsidRPr="00A26F64" w:rsidRDefault="00A26F64" w:rsidP="00A26F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hd w:val="clear" w:color="auto" w:fill="FFFFFF"/>
          <w:lang w:eastAsia="ru-RU"/>
        </w:rPr>
      </w:pPr>
      <w:r w:rsidRPr="00A26F64">
        <w:rPr>
          <w:rFonts w:ascii="Times New Roman" w:eastAsia="Times New Roman" w:hAnsi="Times New Roman" w:cs="Times New Roman"/>
          <w:spacing w:val="2"/>
          <w:lang w:eastAsia="ru-RU"/>
        </w:rPr>
        <w:tab/>
        <w:t xml:space="preserve">4) </w:t>
      </w:r>
      <w:r w:rsidRPr="00A26F64">
        <w:rPr>
          <w:rFonts w:ascii="Times New Roman" w:eastAsia="Times New Roman" w:hAnsi="Times New Roman" w:cs="Times New Roman"/>
          <w:spacing w:val="2"/>
          <w:shd w:val="clear" w:color="auto" w:fill="FFFFFF"/>
          <w:lang w:eastAsia="ru-RU"/>
        </w:rPr>
        <w:t>наименование кредитора;</w:t>
      </w:r>
    </w:p>
    <w:p w:rsidR="00A26F64" w:rsidRPr="00A26F64" w:rsidRDefault="00A26F64" w:rsidP="00A26F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hd w:val="clear" w:color="auto" w:fill="FFFFFF"/>
          <w:lang w:eastAsia="ru-RU"/>
        </w:rPr>
      </w:pPr>
      <w:r w:rsidRPr="00A26F64">
        <w:rPr>
          <w:rFonts w:ascii="Times New Roman" w:eastAsia="Times New Roman" w:hAnsi="Times New Roman" w:cs="Times New Roman"/>
          <w:spacing w:val="2"/>
          <w:lang w:eastAsia="ru-RU"/>
        </w:rPr>
        <w:tab/>
        <w:t xml:space="preserve">5) </w:t>
      </w:r>
      <w:r w:rsidRPr="00A26F64">
        <w:rPr>
          <w:rFonts w:ascii="Times New Roman" w:eastAsia="Times New Roman" w:hAnsi="Times New Roman" w:cs="Times New Roman"/>
          <w:spacing w:val="2"/>
          <w:shd w:val="clear" w:color="auto" w:fill="FFFFFF"/>
          <w:lang w:eastAsia="ru-RU"/>
        </w:rPr>
        <w:t>объем полученного кредита;</w:t>
      </w:r>
    </w:p>
    <w:p w:rsidR="00A26F64" w:rsidRPr="00A26F64" w:rsidRDefault="00A26F64" w:rsidP="00A26F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hd w:val="clear" w:color="auto" w:fill="FFFFFF"/>
          <w:lang w:eastAsia="ru-RU"/>
        </w:rPr>
      </w:pPr>
      <w:r w:rsidRPr="00A26F64">
        <w:rPr>
          <w:rFonts w:ascii="Times New Roman" w:eastAsia="Times New Roman" w:hAnsi="Times New Roman" w:cs="Times New Roman"/>
          <w:spacing w:val="2"/>
          <w:lang w:eastAsia="ru-RU"/>
        </w:rPr>
        <w:tab/>
        <w:t xml:space="preserve">6) </w:t>
      </w:r>
      <w:r w:rsidRPr="00A26F64">
        <w:rPr>
          <w:rFonts w:ascii="Times New Roman" w:eastAsia="Times New Roman" w:hAnsi="Times New Roman" w:cs="Times New Roman"/>
          <w:spacing w:val="2"/>
          <w:shd w:val="clear" w:color="auto" w:fill="FFFFFF"/>
          <w:lang w:eastAsia="ru-RU"/>
        </w:rPr>
        <w:t>процентная ставка по кредиту;</w:t>
      </w:r>
    </w:p>
    <w:p w:rsidR="00A26F64" w:rsidRPr="00A26F64" w:rsidRDefault="00A26F64" w:rsidP="00A26F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hd w:val="clear" w:color="auto" w:fill="FFFFFF"/>
          <w:lang w:eastAsia="ru-RU"/>
        </w:rPr>
      </w:pPr>
      <w:r w:rsidRPr="00A26F64">
        <w:rPr>
          <w:rFonts w:ascii="Times New Roman" w:eastAsia="Times New Roman" w:hAnsi="Times New Roman" w:cs="Times New Roman"/>
          <w:spacing w:val="2"/>
          <w:lang w:eastAsia="ru-RU"/>
        </w:rPr>
        <w:tab/>
        <w:t xml:space="preserve">7) </w:t>
      </w:r>
      <w:r w:rsidRPr="00A26F64">
        <w:rPr>
          <w:rFonts w:ascii="Times New Roman" w:eastAsia="Times New Roman" w:hAnsi="Times New Roman" w:cs="Times New Roman"/>
          <w:spacing w:val="2"/>
          <w:shd w:val="clear" w:color="auto" w:fill="FFFFFF"/>
          <w:lang w:eastAsia="ru-RU"/>
        </w:rPr>
        <w:t>даты получения кредита, выплаты процентных платежей, погашения кредита;</w:t>
      </w:r>
    </w:p>
    <w:p w:rsidR="00A26F64" w:rsidRPr="00A26F64" w:rsidRDefault="00A26F64" w:rsidP="00A26F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hd w:val="clear" w:color="auto" w:fill="FFFFFF"/>
          <w:lang w:eastAsia="ru-RU"/>
        </w:rPr>
      </w:pPr>
      <w:r w:rsidRPr="00A26F64">
        <w:rPr>
          <w:rFonts w:ascii="Times New Roman" w:eastAsia="Times New Roman" w:hAnsi="Times New Roman" w:cs="Times New Roman"/>
          <w:spacing w:val="2"/>
          <w:lang w:eastAsia="ru-RU"/>
        </w:rPr>
        <w:tab/>
        <w:t xml:space="preserve">8) </w:t>
      </w:r>
      <w:r w:rsidRPr="00A26F64">
        <w:rPr>
          <w:rFonts w:ascii="Times New Roman" w:eastAsia="Times New Roman" w:hAnsi="Times New Roman" w:cs="Times New Roman"/>
          <w:spacing w:val="2"/>
          <w:shd w:val="clear" w:color="auto" w:fill="FFFFFF"/>
          <w:lang w:eastAsia="ru-RU"/>
        </w:rPr>
        <w:t>сведения о фактическом использовании кредита;</w:t>
      </w:r>
    </w:p>
    <w:p w:rsidR="00A26F64" w:rsidRPr="00A26F64" w:rsidRDefault="00A26F64" w:rsidP="00A26F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hd w:val="clear" w:color="auto" w:fill="FFFFFF"/>
          <w:lang w:eastAsia="ru-RU"/>
        </w:rPr>
      </w:pPr>
      <w:r w:rsidRPr="00A26F64">
        <w:rPr>
          <w:rFonts w:ascii="Times New Roman" w:eastAsia="Times New Roman" w:hAnsi="Times New Roman" w:cs="Times New Roman"/>
          <w:spacing w:val="2"/>
          <w:lang w:eastAsia="ru-RU"/>
        </w:rPr>
        <w:tab/>
        <w:t xml:space="preserve">9) </w:t>
      </w:r>
      <w:r w:rsidRPr="00A26F64">
        <w:rPr>
          <w:rFonts w:ascii="Times New Roman" w:eastAsia="Times New Roman" w:hAnsi="Times New Roman" w:cs="Times New Roman"/>
          <w:spacing w:val="2"/>
          <w:shd w:val="clear" w:color="auto" w:fill="FFFFFF"/>
          <w:lang w:eastAsia="ru-RU"/>
        </w:rPr>
        <w:t>сведения о погашении кредита;</w:t>
      </w:r>
    </w:p>
    <w:p w:rsidR="00A26F64" w:rsidRPr="00A26F64" w:rsidRDefault="00A26F64" w:rsidP="00A26F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hd w:val="clear" w:color="auto" w:fill="FFFFFF"/>
          <w:lang w:eastAsia="ru-RU"/>
        </w:rPr>
      </w:pPr>
      <w:r w:rsidRPr="00A26F64">
        <w:rPr>
          <w:rFonts w:ascii="Times New Roman" w:eastAsia="Times New Roman" w:hAnsi="Times New Roman" w:cs="Times New Roman"/>
          <w:spacing w:val="2"/>
          <w:lang w:eastAsia="ru-RU"/>
        </w:rPr>
        <w:tab/>
        <w:t xml:space="preserve">10) </w:t>
      </w:r>
      <w:r w:rsidRPr="00A26F64">
        <w:rPr>
          <w:rFonts w:ascii="Times New Roman" w:eastAsia="Times New Roman" w:hAnsi="Times New Roman" w:cs="Times New Roman"/>
          <w:spacing w:val="2"/>
          <w:shd w:val="clear" w:color="auto" w:fill="FFFFFF"/>
          <w:lang w:eastAsia="ru-RU"/>
        </w:rPr>
        <w:t>сведения о процентных платежах по кредиту (произведены или не произведены);</w:t>
      </w:r>
    </w:p>
    <w:p w:rsidR="00A26F64" w:rsidRPr="00A26F64" w:rsidRDefault="00A26F64" w:rsidP="00A26F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hd w:val="clear" w:color="auto" w:fill="FFFFFF"/>
          <w:lang w:eastAsia="ru-RU"/>
        </w:rPr>
      </w:pPr>
      <w:r w:rsidRPr="00A26F64">
        <w:rPr>
          <w:rFonts w:ascii="Times New Roman" w:eastAsia="Times New Roman" w:hAnsi="Times New Roman" w:cs="Times New Roman"/>
          <w:spacing w:val="2"/>
          <w:lang w:eastAsia="ru-RU"/>
        </w:rPr>
        <w:tab/>
        <w:t xml:space="preserve">11) </w:t>
      </w:r>
      <w:r w:rsidRPr="00A26F64">
        <w:rPr>
          <w:rFonts w:ascii="Times New Roman" w:eastAsia="Times New Roman" w:hAnsi="Times New Roman" w:cs="Times New Roman"/>
          <w:spacing w:val="2"/>
          <w:shd w:val="clear" w:color="auto" w:fill="FFFFFF"/>
          <w:lang w:eastAsia="ru-RU"/>
        </w:rPr>
        <w:t>изменение условий договора или соглашения о предоставлении кредита;</w:t>
      </w:r>
    </w:p>
    <w:p w:rsidR="00A26F64" w:rsidRPr="00A26F64" w:rsidRDefault="00A26F64" w:rsidP="00A26F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hd w:val="clear" w:color="auto" w:fill="FFFFFF"/>
          <w:lang w:eastAsia="ru-RU"/>
        </w:rPr>
      </w:pPr>
      <w:r w:rsidRPr="00A26F64">
        <w:rPr>
          <w:rFonts w:ascii="Times New Roman" w:eastAsia="Times New Roman" w:hAnsi="Times New Roman" w:cs="Times New Roman"/>
          <w:spacing w:val="2"/>
          <w:lang w:eastAsia="ru-RU"/>
        </w:rPr>
        <w:tab/>
      </w:r>
      <w:r w:rsidRPr="00A26F64">
        <w:rPr>
          <w:rFonts w:ascii="Times New Roman" w:eastAsia="Times New Roman" w:hAnsi="Times New Roman" w:cs="Times New Roman"/>
          <w:spacing w:val="2"/>
          <w:shd w:val="clear" w:color="auto" w:fill="FFFFFF"/>
          <w:lang w:eastAsia="ru-RU"/>
        </w:rPr>
        <w:t>12) форма обеспечения обязательства;</w:t>
      </w:r>
    </w:p>
    <w:p w:rsidR="00A26F64" w:rsidRPr="00A26F64" w:rsidRDefault="00A26F64" w:rsidP="00A26F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hd w:val="clear" w:color="auto" w:fill="FFFFFF"/>
          <w:lang w:eastAsia="ru-RU"/>
        </w:rPr>
      </w:pPr>
      <w:r w:rsidRPr="00A26F64">
        <w:rPr>
          <w:rFonts w:ascii="Times New Roman" w:eastAsia="Times New Roman" w:hAnsi="Times New Roman" w:cs="Times New Roman"/>
          <w:spacing w:val="2"/>
          <w:lang w:eastAsia="ru-RU"/>
        </w:rPr>
        <w:tab/>
        <w:t xml:space="preserve">13) </w:t>
      </w:r>
      <w:r w:rsidRPr="00A26F64">
        <w:rPr>
          <w:rFonts w:ascii="Times New Roman" w:eastAsia="Times New Roman" w:hAnsi="Times New Roman" w:cs="Times New Roman"/>
          <w:spacing w:val="2"/>
          <w:shd w:val="clear" w:color="auto" w:fill="FFFFFF"/>
          <w:lang w:eastAsia="ru-RU"/>
        </w:rPr>
        <w:t>иные сведения, раскрывающие условия договора или соглашения о предоставлении кредита.</w:t>
      </w:r>
    </w:p>
    <w:p w:rsidR="00A26F64" w:rsidRPr="00A26F64" w:rsidRDefault="00A26F64" w:rsidP="00A26F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6F64">
        <w:rPr>
          <w:rFonts w:ascii="Times New Roman" w:eastAsia="Times New Roman" w:hAnsi="Times New Roman" w:cs="Times New Roman"/>
          <w:lang w:eastAsia="ru-RU"/>
        </w:rPr>
        <w:tab/>
        <w:t>2.6. В раздел «5.Гарантии муниципального образования (муниципальные гарантии), выраженные в валюте Российской Федерации.» Долговой книги, вносится следующая информация:</w:t>
      </w:r>
    </w:p>
    <w:p w:rsidR="00A26F64" w:rsidRPr="00A26F64" w:rsidRDefault="00A26F64" w:rsidP="00A26F64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A26F64">
        <w:rPr>
          <w:rFonts w:ascii="Times New Roman" w:eastAsia="Times New Roman" w:hAnsi="Times New Roman" w:cs="Times New Roman"/>
          <w:spacing w:val="2"/>
          <w:lang w:eastAsia="ru-RU"/>
        </w:rPr>
        <w:tab/>
        <w:t>1) регистрационный номер;</w:t>
      </w:r>
    </w:p>
    <w:p w:rsidR="00A26F64" w:rsidRPr="00A26F64" w:rsidRDefault="00A26F64" w:rsidP="00A26F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6F64">
        <w:rPr>
          <w:rFonts w:ascii="Times New Roman" w:eastAsia="Times New Roman" w:hAnsi="Times New Roman" w:cs="Times New Roman"/>
          <w:spacing w:val="2"/>
          <w:lang w:eastAsia="ru-RU"/>
        </w:rPr>
        <w:tab/>
        <w:t xml:space="preserve">2) основание для предоставления муниципальной гарантии </w:t>
      </w:r>
      <w:r w:rsidRPr="00A26F64">
        <w:rPr>
          <w:rFonts w:ascii="Times New Roman" w:eastAsia="Times New Roman" w:hAnsi="Times New Roman" w:cs="Times New Roman"/>
          <w:lang w:eastAsia="ru-RU"/>
        </w:rPr>
        <w:t>(наименование, номер и дата принятия правового акта);</w:t>
      </w:r>
    </w:p>
    <w:p w:rsidR="00A26F64" w:rsidRPr="00A26F64" w:rsidRDefault="00A26F64" w:rsidP="00A26F64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A26F64">
        <w:rPr>
          <w:rFonts w:ascii="Times New Roman" w:eastAsia="Times New Roman" w:hAnsi="Times New Roman" w:cs="Times New Roman"/>
          <w:spacing w:val="2"/>
          <w:lang w:eastAsia="ru-RU"/>
        </w:rPr>
        <w:tab/>
        <w:t>3) дата муниципальной  гарантии;</w:t>
      </w:r>
    </w:p>
    <w:p w:rsidR="00A26F64" w:rsidRPr="00A26F64" w:rsidRDefault="00A26F64" w:rsidP="00A26F64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A26F64">
        <w:rPr>
          <w:rFonts w:ascii="Times New Roman" w:eastAsia="Times New Roman" w:hAnsi="Times New Roman" w:cs="Times New Roman"/>
          <w:spacing w:val="2"/>
          <w:lang w:eastAsia="ru-RU"/>
        </w:rPr>
        <w:tab/>
        <w:t>4) наименование заемщика (принципала);</w:t>
      </w:r>
    </w:p>
    <w:p w:rsidR="00A26F64" w:rsidRPr="00A26F64" w:rsidRDefault="00A26F64" w:rsidP="00A26F64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A26F64">
        <w:rPr>
          <w:rFonts w:ascii="Times New Roman" w:eastAsia="Times New Roman" w:hAnsi="Times New Roman" w:cs="Times New Roman"/>
          <w:spacing w:val="2"/>
          <w:lang w:eastAsia="ru-RU"/>
        </w:rPr>
        <w:tab/>
        <w:t>5) наименование кредитора (бенефициара);</w:t>
      </w:r>
    </w:p>
    <w:p w:rsidR="00A26F64" w:rsidRPr="00A26F64" w:rsidRDefault="00A26F64" w:rsidP="00A26F64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A26F64">
        <w:rPr>
          <w:rFonts w:ascii="Times New Roman" w:eastAsia="Times New Roman" w:hAnsi="Times New Roman" w:cs="Times New Roman"/>
          <w:spacing w:val="2"/>
          <w:lang w:eastAsia="ru-RU"/>
        </w:rPr>
        <w:tab/>
        <w:t>6) предельная сумма муниципальной гарантии;</w:t>
      </w:r>
    </w:p>
    <w:p w:rsidR="00A26F64" w:rsidRPr="00A26F64" w:rsidRDefault="00A26F64" w:rsidP="00A26F64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A26F64">
        <w:rPr>
          <w:rFonts w:ascii="Times New Roman" w:eastAsia="Times New Roman" w:hAnsi="Times New Roman" w:cs="Times New Roman"/>
          <w:spacing w:val="2"/>
          <w:lang w:eastAsia="ru-RU"/>
        </w:rPr>
        <w:tab/>
        <w:t>7) сумма фактически имеющихся у принципала обязательств, обеспеченных муниципальной гарантией;</w:t>
      </w:r>
    </w:p>
    <w:p w:rsidR="00A26F64" w:rsidRPr="00A26F64" w:rsidRDefault="00A26F64" w:rsidP="00A26F64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A26F64">
        <w:rPr>
          <w:rFonts w:ascii="Times New Roman" w:eastAsia="Times New Roman" w:hAnsi="Times New Roman" w:cs="Times New Roman"/>
          <w:spacing w:val="2"/>
          <w:lang w:eastAsia="ru-RU"/>
        </w:rPr>
        <w:tab/>
        <w:t>8) дата или момент вступления муниципальной гарантии в силу;</w:t>
      </w:r>
    </w:p>
    <w:p w:rsidR="00A26F64" w:rsidRPr="00A26F64" w:rsidRDefault="00A26F64" w:rsidP="00A26F64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A26F64">
        <w:rPr>
          <w:rFonts w:ascii="Times New Roman" w:eastAsia="Times New Roman" w:hAnsi="Times New Roman" w:cs="Times New Roman"/>
          <w:spacing w:val="2"/>
          <w:lang w:eastAsia="ru-RU"/>
        </w:rPr>
        <w:tab/>
        <w:t>9) сроки муниципальной гарантии, предъявления требований по муниципальной гарантии, исполнения муниципальной гарантии;</w:t>
      </w:r>
    </w:p>
    <w:p w:rsidR="00A26F64" w:rsidRPr="00A26F64" w:rsidRDefault="00A26F64" w:rsidP="00A26F64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A26F64">
        <w:rPr>
          <w:rFonts w:ascii="Times New Roman" w:eastAsia="Times New Roman" w:hAnsi="Times New Roman" w:cs="Times New Roman"/>
          <w:spacing w:val="2"/>
          <w:lang w:eastAsia="ru-RU"/>
        </w:rPr>
        <w:tab/>
        <w:t xml:space="preserve">10) сведения о полном или частичном исполнении, прекращении обязательств по муниципальной гарантии, а также о фактическом возникновении (увеличении) или прекращении (уменьшении) обязательств принципала, обеспеченных муниципальной гарантией; </w:t>
      </w:r>
    </w:p>
    <w:p w:rsidR="00A26F64" w:rsidRPr="00A26F64" w:rsidRDefault="00A26F64" w:rsidP="00A26F64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A26F64">
        <w:rPr>
          <w:rFonts w:ascii="Times New Roman" w:eastAsia="Times New Roman" w:hAnsi="Times New Roman" w:cs="Times New Roman"/>
          <w:spacing w:val="2"/>
          <w:lang w:eastAsia="ru-RU"/>
        </w:rPr>
        <w:tab/>
        <w:t>11) наличие или отсутствие права регрессного требования гаранта к принципалу либо уступки гаранту прав требования бенефициара к принципалу;</w:t>
      </w:r>
    </w:p>
    <w:p w:rsidR="00A26F64" w:rsidRPr="00A26F64" w:rsidRDefault="00A26F64" w:rsidP="00A26F64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A26F64">
        <w:rPr>
          <w:rFonts w:ascii="Times New Roman" w:eastAsia="Times New Roman" w:hAnsi="Times New Roman" w:cs="Times New Roman"/>
          <w:spacing w:val="2"/>
          <w:lang w:eastAsia="ru-RU"/>
        </w:rPr>
        <w:tab/>
        <w:t>12) иные сведения, раскрывающие условия муниципальной гарантии.</w:t>
      </w:r>
    </w:p>
    <w:p w:rsidR="00A26F64" w:rsidRPr="00A26F64" w:rsidRDefault="00A26F64" w:rsidP="00A26F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6F64">
        <w:rPr>
          <w:rFonts w:ascii="Times New Roman" w:eastAsia="Times New Roman" w:hAnsi="Times New Roman" w:cs="Times New Roman"/>
          <w:lang w:eastAsia="ru-RU"/>
        </w:rPr>
        <w:lastRenderedPageBreak/>
        <w:tab/>
        <w:t>2.7. В раздел «6. Муниципальные гарантии, предоставленные Российской Федерации в иностранной валюте в рамках использования целевых иностранных кредитов.» Долговой книги, вносится следующая информация:</w:t>
      </w:r>
    </w:p>
    <w:p w:rsidR="00A26F64" w:rsidRPr="00A26F64" w:rsidRDefault="00A26F64" w:rsidP="00A26F64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A26F64">
        <w:rPr>
          <w:rFonts w:ascii="Times New Roman" w:eastAsia="Times New Roman" w:hAnsi="Times New Roman" w:cs="Times New Roman"/>
          <w:spacing w:val="2"/>
          <w:lang w:eastAsia="ru-RU"/>
        </w:rPr>
        <w:t>1) регистрационный номер;</w:t>
      </w:r>
    </w:p>
    <w:p w:rsidR="00A26F64" w:rsidRPr="00A26F64" w:rsidRDefault="00A26F64" w:rsidP="00A26F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6F64">
        <w:rPr>
          <w:rFonts w:ascii="Times New Roman" w:eastAsia="Times New Roman" w:hAnsi="Times New Roman" w:cs="Times New Roman"/>
          <w:spacing w:val="2"/>
          <w:lang w:eastAsia="ru-RU"/>
        </w:rPr>
        <w:tab/>
        <w:t xml:space="preserve">2) основание для предоставления муниципальной гарантии </w:t>
      </w:r>
      <w:r w:rsidRPr="00A26F64">
        <w:rPr>
          <w:rFonts w:ascii="Times New Roman" w:eastAsia="Times New Roman" w:hAnsi="Times New Roman" w:cs="Times New Roman"/>
          <w:lang w:eastAsia="ru-RU"/>
        </w:rPr>
        <w:t>(наименование, номер и дата принятия правового акта);</w:t>
      </w:r>
    </w:p>
    <w:p w:rsidR="00A26F64" w:rsidRPr="00A26F64" w:rsidRDefault="00A26F64" w:rsidP="00A26F64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A26F64">
        <w:rPr>
          <w:rFonts w:ascii="Times New Roman" w:eastAsia="Times New Roman" w:hAnsi="Times New Roman" w:cs="Times New Roman"/>
          <w:spacing w:val="2"/>
          <w:lang w:eastAsia="ru-RU"/>
        </w:rPr>
        <w:t>3) дата муниципальной гарантии;</w:t>
      </w:r>
    </w:p>
    <w:p w:rsidR="00A26F64" w:rsidRPr="00A26F64" w:rsidRDefault="00A26F64" w:rsidP="00A26F64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A26F64">
        <w:rPr>
          <w:rFonts w:ascii="Times New Roman" w:eastAsia="Times New Roman" w:hAnsi="Times New Roman" w:cs="Times New Roman"/>
          <w:spacing w:val="2"/>
          <w:lang w:eastAsia="ru-RU"/>
        </w:rPr>
        <w:t>4) наименование принципала;</w:t>
      </w:r>
    </w:p>
    <w:p w:rsidR="00A26F64" w:rsidRPr="00A26F64" w:rsidRDefault="00A26F64" w:rsidP="00A26F64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A26F64">
        <w:rPr>
          <w:rFonts w:ascii="Times New Roman" w:eastAsia="Times New Roman" w:hAnsi="Times New Roman" w:cs="Times New Roman"/>
          <w:spacing w:val="2"/>
          <w:lang w:eastAsia="ru-RU"/>
        </w:rPr>
        <w:t>5) наименование бенефициара;</w:t>
      </w:r>
    </w:p>
    <w:p w:rsidR="00A26F64" w:rsidRPr="00A26F64" w:rsidRDefault="00A26F64" w:rsidP="00A26F64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A26F64">
        <w:rPr>
          <w:rFonts w:ascii="Times New Roman" w:eastAsia="Times New Roman" w:hAnsi="Times New Roman" w:cs="Times New Roman"/>
          <w:spacing w:val="2"/>
          <w:lang w:eastAsia="ru-RU"/>
        </w:rPr>
        <w:t>6) предельная сумма муниципальной гарантии;</w:t>
      </w:r>
    </w:p>
    <w:p w:rsidR="00A26F64" w:rsidRPr="00A26F64" w:rsidRDefault="00A26F64" w:rsidP="00A26F64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A26F64">
        <w:rPr>
          <w:rFonts w:ascii="Times New Roman" w:eastAsia="Times New Roman" w:hAnsi="Times New Roman" w:cs="Times New Roman"/>
          <w:spacing w:val="2"/>
          <w:lang w:eastAsia="ru-RU"/>
        </w:rPr>
        <w:t>7)сумма фактически имеющихся у принципала обязательств, обеспеченных муниципальной гарантией;</w:t>
      </w:r>
    </w:p>
    <w:p w:rsidR="00A26F64" w:rsidRPr="00A26F64" w:rsidRDefault="00A26F64" w:rsidP="00A26F64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A26F64">
        <w:rPr>
          <w:rFonts w:ascii="Times New Roman" w:eastAsia="Times New Roman" w:hAnsi="Times New Roman" w:cs="Times New Roman"/>
          <w:spacing w:val="2"/>
          <w:lang w:eastAsia="ru-RU"/>
        </w:rPr>
        <w:t>8) дата или момент вступления муниципальной гарантии в силу;</w:t>
      </w:r>
    </w:p>
    <w:p w:rsidR="00A26F64" w:rsidRPr="00A26F64" w:rsidRDefault="00A26F64" w:rsidP="00A26F64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A26F64">
        <w:rPr>
          <w:rFonts w:ascii="Times New Roman" w:eastAsia="Times New Roman" w:hAnsi="Times New Roman" w:cs="Times New Roman"/>
          <w:spacing w:val="2"/>
          <w:lang w:eastAsia="ru-RU"/>
        </w:rPr>
        <w:t>9) сроки муниципальной гарантии, предъявления требований по муниципальной гарантии, исполнения муниципальной гарантии;</w:t>
      </w:r>
    </w:p>
    <w:p w:rsidR="00A26F64" w:rsidRPr="00A26F64" w:rsidRDefault="00A26F64" w:rsidP="00A26F64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A26F64">
        <w:rPr>
          <w:rFonts w:ascii="Times New Roman" w:eastAsia="Times New Roman" w:hAnsi="Times New Roman" w:cs="Times New Roman"/>
          <w:spacing w:val="2"/>
          <w:lang w:eastAsia="ru-RU"/>
        </w:rPr>
        <w:t xml:space="preserve">10) сведения о полном или частичном исполнении, прекращении обязательств по муниципальной гарантии, а также о фактическом возникновении (увеличении) или прекращении (уменьшении) обязательств принципала, обеспеченных муниципальной гарантией; </w:t>
      </w:r>
    </w:p>
    <w:p w:rsidR="00A26F64" w:rsidRPr="00A26F64" w:rsidRDefault="00A26F64" w:rsidP="00A26F64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A26F64">
        <w:rPr>
          <w:rFonts w:ascii="Times New Roman" w:eastAsia="Times New Roman" w:hAnsi="Times New Roman" w:cs="Times New Roman"/>
          <w:spacing w:val="2"/>
          <w:lang w:eastAsia="ru-RU"/>
        </w:rPr>
        <w:t>11) наличие или отсутствие права регрессного требования гаранта к принципалу либо уступки гаранту прав требования бенефициара к принципалу;</w:t>
      </w:r>
    </w:p>
    <w:p w:rsidR="00A26F64" w:rsidRPr="00A26F64" w:rsidRDefault="00A26F64" w:rsidP="00A26F64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A26F64">
        <w:rPr>
          <w:rFonts w:ascii="Times New Roman" w:eastAsia="Times New Roman" w:hAnsi="Times New Roman" w:cs="Times New Roman"/>
          <w:spacing w:val="2"/>
          <w:lang w:eastAsia="ru-RU"/>
        </w:rPr>
        <w:t>12) иные сведения, раскрывающие условия муниципальной гарантии.</w:t>
      </w:r>
    </w:p>
    <w:p w:rsidR="00A26F64" w:rsidRPr="00A26F64" w:rsidRDefault="00A26F64" w:rsidP="00A26F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6F64">
        <w:rPr>
          <w:rFonts w:ascii="Times New Roman" w:eastAsia="Times New Roman" w:hAnsi="Times New Roman" w:cs="Times New Roman"/>
          <w:lang w:eastAsia="ru-RU"/>
        </w:rPr>
        <w:tab/>
        <w:t>2.8.  В раздел «7. Реструктурируемые долговые обязательства муниципального образования Крутовское сельское поселение.» Долговой книги, вносится следующая информация:</w:t>
      </w:r>
    </w:p>
    <w:p w:rsidR="00A26F64" w:rsidRPr="00A26F64" w:rsidRDefault="00A26F64" w:rsidP="00A26F64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A26F64">
        <w:rPr>
          <w:rFonts w:ascii="Times New Roman" w:eastAsia="Times New Roman" w:hAnsi="Times New Roman" w:cs="Times New Roman"/>
          <w:spacing w:val="2"/>
          <w:lang w:eastAsia="ru-RU"/>
        </w:rPr>
        <w:t>1) регистрационный номер;</w:t>
      </w:r>
    </w:p>
    <w:p w:rsidR="00A26F64" w:rsidRPr="00A26F64" w:rsidRDefault="00A26F64" w:rsidP="00A26F64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A26F64">
        <w:rPr>
          <w:rFonts w:ascii="Times New Roman" w:eastAsia="Times New Roman" w:hAnsi="Times New Roman" w:cs="Times New Roman"/>
          <w:spacing w:val="2"/>
          <w:lang w:eastAsia="ru-RU"/>
        </w:rPr>
        <w:t xml:space="preserve">2) </w:t>
      </w:r>
      <w:r w:rsidRPr="00A26F64">
        <w:rPr>
          <w:rFonts w:ascii="Times New Roman" w:eastAsia="Times New Roman" w:hAnsi="Times New Roman" w:cs="Times New Roman"/>
          <w:lang w:eastAsia="ru-RU"/>
        </w:rPr>
        <w:t>наименование кредитора</w:t>
      </w:r>
      <w:r w:rsidRPr="00A26F64">
        <w:rPr>
          <w:rFonts w:ascii="Times New Roman" w:eastAsia="Times New Roman" w:hAnsi="Times New Roman" w:cs="Times New Roman"/>
          <w:spacing w:val="2"/>
          <w:lang w:eastAsia="ru-RU"/>
        </w:rPr>
        <w:t>;</w:t>
      </w:r>
    </w:p>
    <w:p w:rsidR="00A26F64" w:rsidRPr="00A26F64" w:rsidRDefault="00A26F64" w:rsidP="00A26F64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26F64">
        <w:rPr>
          <w:rFonts w:ascii="Times New Roman" w:eastAsia="Times New Roman" w:hAnsi="Times New Roman" w:cs="Times New Roman"/>
          <w:spacing w:val="2"/>
          <w:lang w:eastAsia="ru-RU"/>
        </w:rPr>
        <w:t xml:space="preserve">3) </w:t>
      </w:r>
      <w:r w:rsidRPr="00A26F64">
        <w:rPr>
          <w:rFonts w:ascii="Times New Roman" w:eastAsia="Times New Roman" w:hAnsi="Times New Roman" w:cs="Times New Roman"/>
          <w:lang w:eastAsia="ru-RU"/>
        </w:rPr>
        <w:t>наименование реструктурированного обязательства;</w:t>
      </w:r>
    </w:p>
    <w:p w:rsidR="00A26F64" w:rsidRPr="00A26F64" w:rsidRDefault="00A26F64" w:rsidP="00A26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26F64">
        <w:rPr>
          <w:rFonts w:ascii="Times New Roman" w:eastAsia="Times New Roman" w:hAnsi="Times New Roman" w:cs="Times New Roman"/>
          <w:lang w:eastAsia="ru-RU"/>
        </w:rPr>
        <w:t>4) объем долгового обязательства;</w:t>
      </w:r>
    </w:p>
    <w:p w:rsidR="00A26F64" w:rsidRPr="00A26F64" w:rsidRDefault="00A26F64" w:rsidP="00A26F64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A26F64">
        <w:rPr>
          <w:rFonts w:ascii="Times New Roman" w:eastAsia="Times New Roman" w:hAnsi="Times New Roman" w:cs="Times New Roman"/>
          <w:spacing w:val="2"/>
          <w:lang w:eastAsia="ru-RU"/>
        </w:rPr>
        <w:t xml:space="preserve">5) </w:t>
      </w:r>
      <w:r w:rsidRPr="00A26F64">
        <w:rPr>
          <w:rFonts w:ascii="Times New Roman" w:eastAsia="Times New Roman" w:hAnsi="Times New Roman" w:cs="Times New Roman"/>
          <w:lang w:eastAsia="ru-RU"/>
        </w:rPr>
        <w:t>процентная ставка по долговому обязательству;</w:t>
      </w:r>
    </w:p>
    <w:p w:rsidR="00A26F64" w:rsidRPr="00A26F64" w:rsidRDefault="00A26F64" w:rsidP="00A26F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6F64">
        <w:rPr>
          <w:rFonts w:ascii="Times New Roman" w:eastAsia="Times New Roman" w:hAnsi="Times New Roman" w:cs="Times New Roman"/>
          <w:lang w:eastAsia="ru-RU"/>
        </w:rPr>
        <w:tab/>
        <w:t>6) дата реструктуризации обязательства;</w:t>
      </w:r>
    </w:p>
    <w:p w:rsidR="00A26F64" w:rsidRPr="00A26F64" w:rsidRDefault="00A26F64" w:rsidP="00A26F64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lang w:eastAsia="ru-RU"/>
        </w:rPr>
      </w:pPr>
      <w:r w:rsidRPr="00A26F64">
        <w:rPr>
          <w:rFonts w:ascii="Times New Roman" w:eastAsia="Times New Roman" w:hAnsi="Times New Roman" w:cs="Times New Roman"/>
          <w:lang w:eastAsia="ru-RU"/>
        </w:rPr>
        <w:tab/>
        <w:t>7) дата погашения долгового обязательства;</w:t>
      </w:r>
    </w:p>
    <w:p w:rsidR="00A26F64" w:rsidRPr="00A26F64" w:rsidRDefault="00A26F64" w:rsidP="00A26F64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lang w:eastAsia="ru-RU"/>
        </w:rPr>
      </w:pPr>
      <w:r w:rsidRPr="00A26F64">
        <w:rPr>
          <w:rFonts w:ascii="Times New Roman" w:eastAsia="Times New Roman" w:hAnsi="Times New Roman" w:cs="Times New Roman"/>
          <w:lang w:eastAsia="ru-RU"/>
        </w:rPr>
        <w:tab/>
        <w:t>8) сведения о погашении долгового обязательства;</w:t>
      </w:r>
    </w:p>
    <w:p w:rsidR="00A26F64" w:rsidRPr="00A26F64" w:rsidRDefault="00A26F64" w:rsidP="00A26F64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lang w:eastAsia="ru-RU"/>
        </w:rPr>
      </w:pPr>
      <w:r w:rsidRPr="00A26F64">
        <w:rPr>
          <w:rFonts w:ascii="Times New Roman" w:eastAsia="Times New Roman" w:hAnsi="Times New Roman" w:cs="Times New Roman"/>
          <w:lang w:eastAsia="ru-RU"/>
        </w:rPr>
        <w:tab/>
        <w:t>9) сведения об обслуживании долгового обязательства;</w:t>
      </w:r>
    </w:p>
    <w:p w:rsidR="00A26F64" w:rsidRPr="00A26F64" w:rsidRDefault="00A26F64" w:rsidP="00A26F64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lang w:eastAsia="ru-RU"/>
        </w:rPr>
      </w:pPr>
      <w:r w:rsidRPr="00A26F64">
        <w:rPr>
          <w:rFonts w:ascii="Times New Roman" w:eastAsia="Times New Roman" w:hAnsi="Times New Roman" w:cs="Times New Roman"/>
          <w:lang w:eastAsia="ru-RU"/>
        </w:rPr>
        <w:tab/>
        <w:t>10) форма обеспечения долгового обязательства;</w:t>
      </w:r>
    </w:p>
    <w:p w:rsidR="00A26F64" w:rsidRPr="00A26F64" w:rsidRDefault="00A26F64" w:rsidP="00A26F64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lang w:eastAsia="ru-RU"/>
        </w:rPr>
      </w:pPr>
      <w:r w:rsidRPr="00A26F64">
        <w:rPr>
          <w:rFonts w:ascii="Times New Roman" w:eastAsia="Times New Roman" w:hAnsi="Times New Roman" w:cs="Times New Roman"/>
          <w:lang w:eastAsia="ru-RU"/>
        </w:rPr>
        <w:tab/>
        <w:t>11) иные сведения, раскрывающие условия договора (соглашения) о  реструктуризации обязательства.</w:t>
      </w:r>
    </w:p>
    <w:p w:rsidR="00A26F64" w:rsidRPr="00A26F64" w:rsidRDefault="00A26F64" w:rsidP="00A26F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6F64">
        <w:rPr>
          <w:rFonts w:ascii="Times New Roman" w:eastAsia="Times New Roman" w:hAnsi="Times New Roman" w:cs="Times New Roman"/>
          <w:lang w:eastAsia="ru-RU"/>
        </w:rPr>
        <w:tab/>
        <w:t>2.9. В раздел «8. Иные долговые обязательства, возникшие до введения в действие Бюджетного кодекса РФ, и отнесенные на муниципальный долг.» Долговой книги, вносится следующая информация:</w:t>
      </w:r>
    </w:p>
    <w:p w:rsidR="00A26F64" w:rsidRPr="00A26F64" w:rsidRDefault="00A26F64" w:rsidP="00A26F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hd w:val="clear" w:color="auto" w:fill="FFFFFF"/>
          <w:lang w:eastAsia="ru-RU"/>
        </w:rPr>
      </w:pPr>
      <w:r w:rsidRPr="00A26F64">
        <w:rPr>
          <w:rFonts w:ascii="Times New Roman" w:eastAsia="Times New Roman" w:hAnsi="Times New Roman" w:cs="Times New Roman"/>
          <w:lang w:eastAsia="ru-RU"/>
        </w:rPr>
        <w:tab/>
        <w:t xml:space="preserve">1) </w:t>
      </w:r>
      <w:r w:rsidRPr="00A26F64">
        <w:rPr>
          <w:rFonts w:ascii="Times New Roman" w:eastAsia="Times New Roman" w:hAnsi="Times New Roman" w:cs="Times New Roman"/>
          <w:spacing w:val="2"/>
          <w:shd w:val="clear" w:color="auto" w:fill="FFFFFF"/>
          <w:lang w:eastAsia="ru-RU"/>
        </w:rPr>
        <w:t>регистрационный номер обязательства;</w:t>
      </w:r>
    </w:p>
    <w:p w:rsidR="00A26F64" w:rsidRPr="00A26F64" w:rsidRDefault="00A26F64" w:rsidP="00A26F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hd w:val="clear" w:color="auto" w:fill="FFFFFF"/>
          <w:lang w:eastAsia="ru-RU"/>
        </w:rPr>
      </w:pPr>
      <w:r w:rsidRPr="00A26F64">
        <w:rPr>
          <w:rFonts w:ascii="Times New Roman" w:eastAsia="Times New Roman" w:hAnsi="Times New Roman" w:cs="Times New Roman"/>
          <w:spacing w:val="2"/>
          <w:shd w:val="clear" w:color="auto" w:fill="FFFFFF"/>
          <w:lang w:eastAsia="ru-RU"/>
        </w:rPr>
        <w:tab/>
        <w:t>2) основание для возникновения обязательства;</w:t>
      </w:r>
    </w:p>
    <w:p w:rsidR="00A26F64" w:rsidRPr="00A26F64" w:rsidRDefault="00A26F64" w:rsidP="00A26F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hd w:val="clear" w:color="auto" w:fill="FFFFFF"/>
          <w:lang w:eastAsia="ru-RU"/>
        </w:rPr>
      </w:pPr>
      <w:r w:rsidRPr="00A26F64">
        <w:rPr>
          <w:rFonts w:ascii="Times New Roman" w:eastAsia="Times New Roman" w:hAnsi="Times New Roman" w:cs="Times New Roman"/>
          <w:spacing w:val="2"/>
          <w:shd w:val="clear" w:color="auto" w:fill="FFFFFF"/>
          <w:lang w:eastAsia="ru-RU"/>
        </w:rPr>
        <w:tab/>
        <w:t>3) даты возникновения и погашения обязательства;</w:t>
      </w:r>
    </w:p>
    <w:p w:rsidR="00A26F64" w:rsidRPr="00A26F64" w:rsidRDefault="00A26F64" w:rsidP="00A26F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hd w:val="clear" w:color="auto" w:fill="FFFFFF"/>
          <w:lang w:eastAsia="ru-RU"/>
        </w:rPr>
      </w:pPr>
      <w:r w:rsidRPr="00A26F64">
        <w:rPr>
          <w:rFonts w:ascii="Times New Roman" w:eastAsia="Times New Roman" w:hAnsi="Times New Roman" w:cs="Times New Roman"/>
          <w:spacing w:val="2"/>
          <w:lang w:eastAsia="ru-RU"/>
        </w:rPr>
        <w:tab/>
      </w:r>
      <w:r w:rsidRPr="00A26F64">
        <w:rPr>
          <w:rFonts w:ascii="Times New Roman" w:eastAsia="Times New Roman" w:hAnsi="Times New Roman" w:cs="Times New Roman"/>
          <w:spacing w:val="2"/>
          <w:shd w:val="clear" w:color="auto" w:fill="FFFFFF"/>
          <w:lang w:eastAsia="ru-RU"/>
        </w:rPr>
        <w:t>4) форма обеспечения обязательства;</w:t>
      </w:r>
    </w:p>
    <w:p w:rsidR="00A26F64" w:rsidRPr="00A26F64" w:rsidRDefault="00A26F64" w:rsidP="00A26F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hd w:val="clear" w:color="auto" w:fill="FFFFFF"/>
          <w:lang w:eastAsia="ru-RU"/>
        </w:rPr>
      </w:pPr>
      <w:r w:rsidRPr="00A26F64">
        <w:rPr>
          <w:rFonts w:ascii="Times New Roman" w:eastAsia="Times New Roman" w:hAnsi="Times New Roman" w:cs="Times New Roman"/>
          <w:spacing w:val="2"/>
          <w:lang w:eastAsia="ru-RU"/>
        </w:rPr>
        <w:tab/>
        <w:t xml:space="preserve">5) </w:t>
      </w:r>
      <w:r w:rsidRPr="00A26F64">
        <w:rPr>
          <w:rFonts w:ascii="Times New Roman" w:eastAsia="Times New Roman" w:hAnsi="Times New Roman" w:cs="Times New Roman"/>
          <w:spacing w:val="2"/>
          <w:shd w:val="clear" w:color="auto" w:fill="FFFFFF"/>
          <w:lang w:eastAsia="ru-RU"/>
        </w:rPr>
        <w:t>сведения о погашении обязательства.»;</w:t>
      </w:r>
    </w:p>
    <w:p w:rsidR="00A26F64" w:rsidRPr="00A26F64" w:rsidRDefault="00A26F64" w:rsidP="00A26F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hd w:val="clear" w:color="auto" w:fill="FFFFFF"/>
          <w:lang w:eastAsia="ru-RU"/>
        </w:rPr>
      </w:pPr>
      <w:r w:rsidRPr="00A26F64">
        <w:rPr>
          <w:rFonts w:ascii="Times New Roman" w:eastAsia="Times New Roman" w:hAnsi="Times New Roman" w:cs="Times New Roman"/>
          <w:spacing w:val="2"/>
          <w:shd w:val="clear" w:color="auto" w:fill="FFFFFF"/>
          <w:lang w:eastAsia="ru-RU"/>
        </w:rPr>
        <w:tab/>
      </w:r>
    </w:p>
    <w:p w:rsidR="00A26F64" w:rsidRPr="00A26F64" w:rsidRDefault="00A26F64" w:rsidP="00A26F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6F64">
        <w:rPr>
          <w:rFonts w:ascii="Times New Roman" w:eastAsia="Times New Roman" w:hAnsi="Times New Roman" w:cs="Times New Roman"/>
          <w:lang w:eastAsia="ru-RU"/>
        </w:rPr>
        <w:t>2) пункт 3.5.признать изложить в следующей редакции:</w:t>
      </w:r>
    </w:p>
    <w:p w:rsidR="00A26F64" w:rsidRPr="00A26F64" w:rsidRDefault="00A26F64" w:rsidP="00A26F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hd w:val="clear" w:color="auto" w:fill="FFFFFF"/>
          <w:lang w:eastAsia="ru-RU"/>
        </w:rPr>
      </w:pPr>
      <w:r w:rsidRPr="00A26F64">
        <w:rPr>
          <w:rFonts w:ascii="Times New Roman" w:eastAsia="Times New Roman" w:hAnsi="Times New Roman" w:cs="Times New Roman"/>
          <w:lang w:eastAsia="ru-RU"/>
        </w:rPr>
        <w:tab/>
        <w:t xml:space="preserve">«3.5. Реструктуризация </w:t>
      </w:r>
      <w:r w:rsidRPr="00A26F64">
        <w:rPr>
          <w:rFonts w:ascii="Times New Roman" w:eastAsia="Times New Roman" w:hAnsi="Times New Roman" w:cs="Times New Roman"/>
          <w:spacing w:val="2"/>
          <w:shd w:val="clear" w:color="auto" w:fill="FFFFFF"/>
          <w:lang w:eastAsia="ru-RU"/>
        </w:rPr>
        <w:t xml:space="preserve">долгового обязательства, послужившая основанием для прекращения долгового обязательства с заменой иным долговым обязательством, </w:t>
      </w:r>
      <w:r w:rsidRPr="00A26F64">
        <w:rPr>
          <w:rFonts w:ascii="Times New Roman" w:eastAsia="Times New Roman" w:hAnsi="Times New Roman" w:cs="Times New Roman"/>
          <w:spacing w:val="2"/>
          <w:shd w:val="clear" w:color="auto" w:fill="FFFFFF"/>
          <w:lang w:eastAsia="ru-RU"/>
        </w:rPr>
        <w:lastRenderedPageBreak/>
        <w:t>предусматривающим другие условия обслуживания и погашения, подлежит отражению в Долговой книге с отметкой о прекращении </w:t>
      </w:r>
      <w:r w:rsidRPr="00A26F64">
        <w:rPr>
          <w:rFonts w:ascii="Times New Roman" w:eastAsia="Times New Roman" w:hAnsi="Times New Roman" w:cs="Times New Roman"/>
          <w:spacing w:val="2"/>
          <w:lang w:eastAsia="ru-RU"/>
        </w:rPr>
        <w:t>реструктур</w:t>
      </w:r>
      <w:r w:rsidRPr="00A26F64">
        <w:rPr>
          <w:rFonts w:ascii="Times New Roman" w:eastAsia="Times New Roman" w:hAnsi="Times New Roman" w:cs="Times New Roman"/>
          <w:spacing w:val="2"/>
          <w:shd w:val="clear" w:color="auto" w:fill="FFFFFF"/>
          <w:lang w:eastAsia="ru-RU"/>
        </w:rPr>
        <w:t xml:space="preserve">ированного обязательства.»; </w:t>
      </w:r>
    </w:p>
    <w:p w:rsidR="00A26F64" w:rsidRPr="00A26F64" w:rsidRDefault="00A26F64" w:rsidP="00A26F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26F64" w:rsidRPr="00A26F64" w:rsidRDefault="00A26F64" w:rsidP="00A26F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hd w:val="clear" w:color="auto" w:fill="FFFFFF"/>
          <w:lang w:eastAsia="ru-RU"/>
        </w:rPr>
      </w:pPr>
      <w:r w:rsidRPr="00A26F64">
        <w:rPr>
          <w:rFonts w:ascii="Times New Roman" w:eastAsia="Times New Roman" w:hAnsi="Times New Roman" w:cs="Times New Roman"/>
          <w:spacing w:val="2"/>
          <w:shd w:val="clear" w:color="auto" w:fill="FFFFFF"/>
          <w:lang w:eastAsia="ru-RU"/>
        </w:rPr>
        <w:t>3) подпункт а пункта 4.2. изложить в следующей редакции:</w:t>
      </w:r>
    </w:p>
    <w:p w:rsidR="00A26F64" w:rsidRPr="00A26F64" w:rsidRDefault="00A26F64" w:rsidP="00A26F64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lang w:eastAsia="ru-RU"/>
        </w:rPr>
      </w:pPr>
      <w:r w:rsidRPr="00A26F64">
        <w:rPr>
          <w:rFonts w:ascii="Times New Roman" w:eastAsia="Times New Roman" w:hAnsi="Times New Roman" w:cs="Times New Roman"/>
          <w:lang w:eastAsia="ru-RU"/>
        </w:rPr>
        <w:tab/>
        <w:t>« а) первый разряд указывает на вид муниципального долгового обязательства:</w:t>
      </w:r>
    </w:p>
    <w:p w:rsidR="00A26F64" w:rsidRPr="00A26F64" w:rsidRDefault="00A26F64" w:rsidP="00A26F64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lang w:eastAsia="ru-RU"/>
        </w:rPr>
      </w:pPr>
      <w:r w:rsidRPr="00A26F64">
        <w:rPr>
          <w:rFonts w:ascii="Times New Roman" w:eastAsia="Times New Roman" w:hAnsi="Times New Roman" w:cs="Times New Roman"/>
          <w:lang w:eastAsia="ru-RU"/>
        </w:rPr>
        <w:tab/>
        <w:t>1 - ценные бумаги муниципального образования (муниципальные ценные бумаги);</w:t>
      </w:r>
    </w:p>
    <w:p w:rsidR="00A26F64" w:rsidRPr="00A26F64" w:rsidRDefault="00A26F64" w:rsidP="00A26F64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lang w:eastAsia="ru-RU"/>
        </w:rPr>
      </w:pPr>
      <w:r w:rsidRPr="00A26F64">
        <w:rPr>
          <w:rFonts w:ascii="Times New Roman" w:eastAsia="Times New Roman" w:hAnsi="Times New Roman" w:cs="Times New Roman"/>
          <w:lang w:eastAsia="ru-RU"/>
        </w:rPr>
        <w:tab/>
        <w:t>2 - бюджетные кредиты, привлеченные в валюте Российской Федерации в бюджет муниципального образования Крутовское сельское поселение из других бюджетов бюджетной системы Российской Федерации;</w:t>
      </w:r>
    </w:p>
    <w:p w:rsidR="00A26F64" w:rsidRPr="00A26F64" w:rsidRDefault="00A26F64" w:rsidP="00A26F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6F64">
        <w:rPr>
          <w:rFonts w:ascii="Times New Roman" w:eastAsia="Times New Roman" w:hAnsi="Times New Roman" w:cs="Times New Roman"/>
          <w:lang w:eastAsia="ru-RU"/>
        </w:rPr>
        <w:tab/>
        <w:t>3 - бюджетные кредиты, привлеченные в валюте Российской Федерации в бюджет муниципального образования Крутовское сельское поселение из других бюджетов бюджетной системы Российской Федерации;</w:t>
      </w:r>
    </w:p>
    <w:p w:rsidR="00A26F64" w:rsidRPr="00A26F64" w:rsidRDefault="00A26F64" w:rsidP="00A26F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6F64">
        <w:rPr>
          <w:rFonts w:ascii="Times New Roman" w:eastAsia="Times New Roman" w:hAnsi="Times New Roman" w:cs="Times New Roman"/>
          <w:lang w:eastAsia="ru-RU"/>
        </w:rPr>
        <w:tab/>
        <w:t>4 - бюджетные кредиты, привлеченные от Российской Федерации в иностранной валюте в рамках использования целевых иностранных кредитов;</w:t>
      </w:r>
    </w:p>
    <w:p w:rsidR="00A26F64" w:rsidRPr="00A26F64" w:rsidRDefault="00A26F64" w:rsidP="00A26F64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lang w:eastAsia="ru-RU"/>
        </w:rPr>
      </w:pPr>
      <w:r w:rsidRPr="00A26F64">
        <w:rPr>
          <w:rFonts w:ascii="Times New Roman" w:eastAsia="Times New Roman" w:hAnsi="Times New Roman" w:cs="Times New Roman"/>
          <w:lang w:eastAsia="ru-RU"/>
        </w:rPr>
        <w:tab/>
        <w:t>5 - кредиты, привлеченные муниципальным образованием от кредитных организаций в валюте Российской Федерации;</w:t>
      </w:r>
    </w:p>
    <w:p w:rsidR="00A26F64" w:rsidRPr="00A26F64" w:rsidRDefault="00A26F64" w:rsidP="00A26F64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lang w:eastAsia="ru-RU"/>
        </w:rPr>
      </w:pPr>
      <w:r w:rsidRPr="00A26F64">
        <w:rPr>
          <w:rFonts w:ascii="Times New Roman" w:eastAsia="Times New Roman" w:hAnsi="Times New Roman" w:cs="Times New Roman"/>
          <w:lang w:eastAsia="ru-RU"/>
        </w:rPr>
        <w:tab/>
        <w:t>6 - гарантии муниципального образования (муниципальные гарантии), выраженные в валюте Российской Федерации;</w:t>
      </w:r>
    </w:p>
    <w:p w:rsidR="00A26F64" w:rsidRPr="00A26F64" w:rsidRDefault="00A26F64" w:rsidP="00A26F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6F64">
        <w:rPr>
          <w:rFonts w:ascii="Times New Roman" w:eastAsia="Times New Roman" w:hAnsi="Times New Roman" w:cs="Times New Roman"/>
          <w:lang w:eastAsia="ru-RU"/>
        </w:rPr>
        <w:tab/>
        <w:t>7 - муниципальные гарантии, предоставленные Российской Федерации в иностранной валюте в рамках использования целевых иностранных кредитов;</w:t>
      </w:r>
    </w:p>
    <w:p w:rsidR="00A26F64" w:rsidRPr="00A26F64" w:rsidRDefault="00A26F64" w:rsidP="00A26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26F64">
        <w:rPr>
          <w:rFonts w:ascii="Times New Roman" w:eastAsia="Times New Roman" w:hAnsi="Times New Roman" w:cs="Times New Roman"/>
          <w:lang w:eastAsia="ru-RU"/>
        </w:rPr>
        <w:t>8 - реструктурируемые долговые обязательства муниципального образования Крутовское сельское поселение;</w:t>
      </w:r>
    </w:p>
    <w:p w:rsidR="00A26F64" w:rsidRPr="00A26F64" w:rsidRDefault="00A26F64" w:rsidP="00DA1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26F64">
        <w:rPr>
          <w:rFonts w:ascii="Times New Roman" w:eastAsia="Times New Roman" w:hAnsi="Times New Roman" w:cs="Times New Roman"/>
          <w:lang w:eastAsia="ru-RU"/>
        </w:rPr>
        <w:t>9 - иные долговые обязательства, возникшие до введения в действие Бюджетного кодекса РФ, и отнесенные на муниципальный долг;</w:t>
      </w:r>
    </w:p>
    <w:p w:rsidR="00A26F64" w:rsidRPr="00A26F64" w:rsidRDefault="00A26F64" w:rsidP="00A26F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6F64">
        <w:rPr>
          <w:rFonts w:ascii="Times New Roman" w:eastAsia="Times New Roman" w:hAnsi="Times New Roman" w:cs="Times New Roman"/>
          <w:lang w:eastAsia="ru-RU"/>
        </w:rPr>
        <w:t>4) приложение «Форма  муниципальной долговой книги  муниципального образования Крутовское сельское поселение» изложить в редакции согласно приложению.</w:t>
      </w:r>
    </w:p>
    <w:p w:rsidR="00A26F64" w:rsidRPr="00A26F64" w:rsidRDefault="00A26F64" w:rsidP="00A26F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26F64">
        <w:rPr>
          <w:rFonts w:ascii="Times New Roman" w:eastAsia="Times New Roman" w:hAnsi="Times New Roman" w:cs="Times New Roman"/>
          <w:lang w:eastAsia="ar-SA"/>
        </w:rPr>
        <w:t xml:space="preserve">2. </w:t>
      </w:r>
      <w:r w:rsidRPr="00A26F64">
        <w:rPr>
          <w:rFonts w:ascii="Times New Roman" w:eastAsia="Times New Roman" w:hAnsi="Times New Roman" w:cs="Times New Roman"/>
          <w:lang w:eastAsia="ru-RU"/>
        </w:rPr>
        <w:t xml:space="preserve">Настоящее  постановление  вступает в силу со дня его подписания Главой муниципального образования Крутовское сельское поселение, и подлежит    официальному опубликованию в средстве массовой информации муниципального образования Крутовское сельское поселение «Крутовские вести» и размещению на официальном сайте муниципального образования Крутовское сельское поселение в информационно-телекоммуникационной сети «Интернет» по адресу: </w:t>
      </w:r>
      <w:hyperlink r:id="rId10" w:history="1">
        <w:r w:rsidRPr="00A26F64">
          <w:rPr>
            <w:rFonts w:ascii="Times New Roman" w:eastAsia="Times New Roman" w:hAnsi="Times New Roman" w:cs="Times New Roman"/>
            <w:bCs/>
            <w:color w:val="0000FF"/>
            <w:u w:val="single"/>
            <w:lang w:eastAsia="ru-RU"/>
          </w:rPr>
          <w:t>https://krutoe.admin-smolensk.ru</w:t>
        </w:r>
      </w:hyperlink>
      <w:r w:rsidRPr="00A26F64">
        <w:rPr>
          <w:rFonts w:ascii="Times New Roman" w:eastAsia="Times New Roman" w:hAnsi="Times New Roman" w:cs="Times New Roman"/>
          <w:lang w:eastAsia="ru-RU"/>
        </w:rPr>
        <w:t>.</w:t>
      </w:r>
    </w:p>
    <w:p w:rsidR="00A26F64" w:rsidRPr="00A26F64" w:rsidRDefault="00A26F64" w:rsidP="00A26F64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ru-RU"/>
        </w:rPr>
      </w:pPr>
      <w:r w:rsidRPr="00A26F64">
        <w:rPr>
          <w:rFonts w:ascii="Times New Roman" w:eastAsia="Times New Roman" w:hAnsi="Times New Roman" w:cs="Times New Roman"/>
          <w:lang w:val="x-none" w:eastAsia="ru-RU"/>
        </w:rPr>
        <w:t>Глава муниципального образования</w:t>
      </w:r>
    </w:p>
    <w:p w:rsidR="00A26F64" w:rsidRPr="00A26F64" w:rsidRDefault="00A26F64" w:rsidP="00A26F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6F64">
        <w:rPr>
          <w:rFonts w:ascii="Times New Roman" w:eastAsia="Times New Roman" w:hAnsi="Times New Roman" w:cs="Times New Roman"/>
          <w:lang w:val="x-none" w:eastAsia="ru-RU"/>
        </w:rPr>
        <w:t xml:space="preserve">Крутовское сельское поселение                                              </w:t>
      </w:r>
      <w:r w:rsidR="00DA1B5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</w:t>
      </w:r>
      <w:r w:rsidRPr="00A26F64">
        <w:rPr>
          <w:rFonts w:ascii="Times New Roman" w:eastAsia="Times New Roman" w:hAnsi="Times New Roman" w:cs="Times New Roman"/>
          <w:lang w:eastAsia="ru-RU"/>
        </w:rPr>
        <w:t>Н.А.Фёдоров</w:t>
      </w:r>
    </w:p>
    <w:p w:rsidR="00A26F64" w:rsidRPr="00DA1B55" w:rsidRDefault="00A26F64" w:rsidP="00A26F64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A1B55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</w:p>
    <w:p w:rsidR="00A26F64" w:rsidRPr="00DA1B55" w:rsidRDefault="00A26F64" w:rsidP="00A26F64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A1B55">
        <w:rPr>
          <w:rFonts w:ascii="Times New Roman" w:eastAsia="Times New Roman" w:hAnsi="Times New Roman" w:cs="Times New Roman"/>
          <w:lang w:eastAsia="ru-RU"/>
        </w:rPr>
        <w:t>к постановлению Администрации</w:t>
      </w:r>
    </w:p>
    <w:p w:rsidR="00A26F64" w:rsidRPr="00DA1B55" w:rsidRDefault="00A26F64" w:rsidP="00A26F64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A1B55">
        <w:rPr>
          <w:rFonts w:ascii="Times New Roman" w:eastAsia="Times New Roman" w:hAnsi="Times New Roman" w:cs="Times New Roman"/>
          <w:lang w:eastAsia="ru-RU"/>
        </w:rPr>
        <w:t>Крутовского сельского поселения</w:t>
      </w:r>
    </w:p>
    <w:p w:rsidR="00A26F64" w:rsidRPr="00DA1B55" w:rsidRDefault="00A26F64" w:rsidP="00A26F64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A1B55">
        <w:rPr>
          <w:rFonts w:ascii="Times New Roman" w:eastAsia="Times New Roman" w:hAnsi="Times New Roman" w:cs="Times New Roman"/>
          <w:lang w:eastAsia="ru-RU"/>
        </w:rPr>
        <w:t>от 03.04.2020 № 19</w:t>
      </w:r>
    </w:p>
    <w:p w:rsidR="00A26F64" w:rsidRPr="00DA1B55" w:rsidRDefault="00A26F64" w:rsidP="00A26F64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A1B55">
        <w:rPr>
          <w:rFonts w:ascii="Times New Roman" w:eastAsia="Times New Roman" w:hAnsi="Times New Roman" w:cs="Times New Roman"/>
          <w:lang w:eastAsia="ru-RU"/>
        </w:rPr>
        <w:t>«Приложение</w:t>
      </w:r>
    </w:p>
    <w:p w:rsidR="00A26F64" w:rsidRPr="00DA1B55" w:rsidRDefault="00A26F64" w:rsidP="00A26F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A1B55">
        <w:rPr>
          <w:rFonts w:ascii="Times New Roman" w:eastAsia="Times New Roman" w:hAnsi="Times New Roman" w:cs="Times New Roman"/>
          <w:lang w:eastAsia="ru-RU"/>
        </w:rPr>
        <w:t xml:space="preserve">к Порядку ведения муниципальной </w:t>
      </w:r>
    </w:p>
    <w:p w:rsidR="00A26F64" w:rsidRPr="00DA1B55" w:rsidRDefault="00A26F64" w:rsidP="00A26F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A1B55">
        <w:rPr>
          <w:rFonts w:ascii="Times New Roman" w:eastAsia="Times New Roman" w:hAnsi="Times New Roman" w:cs="Times New Roman"/>
          <w:lang w:eastAsia="ru-RU"/>
        </w:rPr>
        <w:t>долговой книги  муниципального</w:t>
      </w:r>
    </w:p>
    <w:p w:rsidR="00A26F64" w:rsidRPr="00DA1B55" w:rsidRDefault="00A26F64" w:rsidP="00A26F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A1B55">
        <w:rPr>
          <w:rFonts w:ascii="Times New Roman" w:eastAsia="Times New Roman" w:hAnsi="Times New Roman" w:cs="Times New Roman"/>
          <w:lang w:eastAsia="ru-RU"/>
        </w:rPr>
        <w:t xml:space="preserve">образования Крутовское </w:t>
      </w:r>
    </w:p>
    <w:p w:rsidR="00A26F64" w:rsidRPr="00DA1B55" w:rsidRDefault="00A26F64" w:rsidP="00A26F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A1B55">
        <w:rPr>
          <w:rFonts w:ascii="Times New Roman" w:eastAsia="Times New Roman" w:hAnsi="Times New Roman" w:cs="Times New Roman"/>
          <w:lang w:eastAsia="ru-RU"/>
        </w:rPr>
        <w:t xml:space="preserve">сельское поселение </w:t>
      </w:r>
    </w:p>
    <w:p w:rsidR="00A26F64" w:rsidRPr="00DA1B55" w:rsidRDefault="00A26F64" w:rsidP="00A26F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A1B55">
        <w:rPr>
          <w:rFonts w:ascii="Times New Roman" w:eastAsia="Times New Roman" w:hAnsi="Times New Roman" w:cs="Times New Roman"/>
          <w:lang w:eastAsia="ru-RU"/>
        </w:rPr>
        <w:t>от 16.11.2015 года  № 36</w:t>
      </w:r>
    </w:p>
    <w:p w:rsidR="00DA1B55" w:rsidRDefault="00DA1B55" w:rsidP="00A26F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  <w:sectPr w:rsidR="00DA1B55" w:rsidSect="00164C25">
          <w:headerReference w:type="default" r:id="rId11"/>
          <w:footerReference w:type="defaul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6F64" w:rsidRPr="00DA1B55" w:rsidRDefault="00A26F64" w:rsidP="00A26F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26F64" w:rsidRPr="00DA1B55" w:rsidRDefault="00A26F64" w:rsidP="00A26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A1B55">
        <w:rPr>
          <w:rFonts w:ascii="Times New Roman" w:eastAsia="Times New Roman" w:hAnsi="Times New Roman" w:cs="Times New Roman"/>
          <w:b/>
          <w:lang w:eastAsia="ru-RU"/>
        </w:rPr>
        <w:t>Форма</w:t>
      </w:r>
    </w:p>
    <w:p w:rsidR="00A26F64" w:rsidRPr="00DA1B55" w:rsidRDefault="00A26F64" w:rsidP="00A26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A1B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A1B55">
        <w:rPr>
          <w:rFonts w:ascii="Times New Roman" w:eastAsia="Times New Roman" w:hAnsi="Times New Roman" w:cs="Times New Roman"/>
          <w:b/>
          <w:lang w:eastAsia="ru-RU"/>
        </w:rPr>
        <w:t>муниципальной долговой книги  муниципального образования Крутовское сельское поселение</w:t>
      </w:r>
    </w:p>
    <w:p w:rsidR="00A26F64" w:rsidRPr="00DA1B55" w:rsidRDefault="00A26F64" w:rsidP="00A26F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26F64" w:rsidRPr="00DA1B55" w:rsidRDefault="00A26F64" w:rsidP="00A26F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26F64" w:rsidRPr="00DA1B55" w:rsidRDefault="00A26F64" w:rsidP="00A26F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DA1B55">
        <w:rPr>
          <w:rFonts w:ascii="Times New Roman" w:eastAsia="Times New Roman" w:hAnsi="Times New Roman" w:cs="Times New Roman"/>
          <w:lang w:eastAsia="ru-RU"/>
        </w:rPr>
        <w:t>Раздел 1.Ценные бумаги муниципального образования (муниципальные ценные бумаги).</w:t>
      </w:r>
    </w:p>
    <w:p w:rsidR="00A26F64" w:rsidRPr="00DA1B55" w:rsidRDefault="00A26F64" w:rsidP="00A26F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26F64" w:rsidRPr="00DA1B55" w:rsidRDefault="00A26F64" w:rsidP="00A26F64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A1B55">
        <w:rPr>
          <w:rFonts w:ascii="Times New Roman" w:eastAsia="Times New Roman" w:hAnsi="Times New Roman" w:cs="Times New Roman"/>
          <w:lang w:eastAsia="ru-RU"/>
        </w:rPr>
        <w:t>на « 01» _________ 20 ___г.</w:t>
      </w:r>
    </w:p>
    <w:tbl>
      <w:tblPr>
        <w:tblpPr w:leftFromText="180" w:rightFromText="180" w:vertAnchor="text" w:horzAnchor="margin" w:tblpY="201"/>
        <w:tblOverlap w:val="never"/>
        <w:tblW w:w="143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1010"/>
        <w:gridCol w:w="678"/>
        <w:gridCol w:w="408"/>
        <w:gridCol w:w="950"/>
        <w:gridCol w:w="1086"/>
        <w:gridCol w:w="1222"/>
        <w:gridCol w:w="1086"/>
        <w:gridCol w:w="1086"/>
        <w:gridCol w:w="1086"/>
        <w:gridCol w:w="1221"/>
        <w:gridCol w:w="951"/>
        <w:gridCol w:w="1086"/>
        <w:gridCol w:w="950"/>
        <w:gridCol w:w="1016"/>
      </w:tblGrid>
      <w:tr w:rsidR="00DA1B55" w:rsidRPr="00DA1B55" w:rsidTr="00DA1B55">
        <w:trPr>
          <w:trHeight w:val="435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55" w:rsidRPr="00DA1B55" w:rsidRDefault="00DA1B55" w:rsidP="00DA1B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55" w:rsidRPr="00DA1B55" w:rsidRDefault="00DA1B55" w:rsidP="00DA1B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Государственный регистрационный номер выпуска ценных бумаг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55" w:rsidRPr="00DA1B55" w:rsidRDefault="00DA1B55" w:rsidP="00DA1B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 xml:space="preserve">Вид ценной бумаги 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55" w:rsidRPr="00DA1B55" w:rsidRDefault="00DA1B55" w:rsidP="00DA1B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Форма выпуска ценной бумаги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55" w:rsidRPr="00DA1B55" w:rsidRDefault="00DA1B55" w:rsidP="00DA1B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 xml:space="preserve">Регистрационный номер Условий эмиссии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55" w:rsidRPr="00DA1B55" w:rsidRDefault="00DA1B55" w:rsidP="00DA1B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Дата государственной регистрации Условий эмиссии (изменений в Условия эмиссии)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55" w:rsidRPr="00DA1B55" w:rsidRDefault="00DA1B55" w:rsidP="00DA1B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правового акта, которым утверждено решение о выпуске (дополнительном выпуске), наименование органа, принявшего акт, дата акта, номер акта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55" w:rsidRPr="00DA1B55" w:rsidRDefault="00DA1B55" w:rsidP="00DA1B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Номинальная стоимость одной ценной бумаги (руб.)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55" w:rsidRPr="00DA1B55" w:rsidRDefault="00DA1B55" w:rsidP="00DA1B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Ограничения на владельцев ценных бумаг, предусмотренные Условиями эмиссии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55" w:rsidRPr="00DA1B55" w:rsidRDefault="00DA1B55" w:rsidP="00DA1B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генерального агента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55" w:rsidRPr="00DA1B55" w:rsidRDefault="00DA1B55" w:rsidP="00DA1B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Наименование депозитария или регистратора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55" w:rsidRPr="00DA1B55" w:rsidRDefault="00DA1B55" w:rsidP="00DA1B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организатора торговли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55" w:rsidRPr="00DA1B55" w:rsidRDefault="00DA1B55" w:rsidP="00DA1B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 xml:space="preserve">Объявленный объем выпуска (дополнительного выпуска) ценных бумаг по номинальной стоимости (руб.)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55" w:rsidRPr="00DA1B55" w:rsidRDefault="00DA1B55" w:rsidP="00DA1B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Дата размещения (доразмещения) ценных бумаг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55" w:rsidRPr="00DA1B55" w:rsidRDefault="00DA1B55" w:rsidP="00DA1B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 xml:space="preserve">Объем размещения ценных бумаг (по номинальной стоимости) (руб.) </w:t>
            </w:r>
          </w:p>
        </w:tc>
      </w:tr>
      <w:tr w:rsidR="00DA1B55" w:rsidRPr="00DA1B55" w:rsidTr="00DA1B55">
        <w:trPr>
          <w:trHeight w:val="25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55" w:rsidRPr="00DA1B55" w:rsidRDefault="00DA1B55" w:rsidP="00DA1B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55" w:rsidRPr="00DA1B55" w:rsidRDefault="00DA1B55" w:rsidP="00DA1B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55" w:rsidRPr="00DA1B55" w:rsidRDefault="00DA1B55" w:rsidP="00DA1B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55" w:rsidRPr="00DA1B55" w:rsidRDefault="00DA1B55" w:rsidP="00DA1B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55" w:rsidRPr="00DA1B55" w:rsidRDefault="00DA1B55" w:rsidP="00DA1B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55" w:rsidRPr="00DA1B55" w:rsidRDefault="00DA1B55" w:rsidP="00DA1B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55" w:rsidRPr="00DA1B55" w:rsidRDefault="00DA1B55" w:rsidP="00DA1B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55" w:rsidRPr="00DA1B55" w:rsidRDefault="00DA1B55" w:rsidP="00DA1B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55" w:rsidRPr="00DA1B55" w:rsidRDefault="00DA1B55" w:rsidP="00DA1B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55" w:rsidRPr="00DA1B55" w:rsidRDefault="00DA1B55" w:rsidP="00DA1B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55" w:rsidRPr="00DA1B55" w:rsidRDefault="00DA1B55" w:rsidP="00DA1B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55" w:rsidRPr="00DA1B55" w:rsidRDefault="00DA1B55" w:rsidP="00DA1B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55" w:rsidRPr="00DA1B55" w:rsidRDefault="00DA1B55" w:rsidP="00DA1B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55" w:rsidRPr="00DA1B55" w:rsidRDefault="00DA1B55" w:rsidP="00DA1B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Par388"/>
            <w:bookmarkEnd w:id="0"/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55" w:rsidRPr="00DA1B55" w:rsidRDefault="00DA1B55" w:rsidP="00DA1B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</w:tbl>
    <w:p w:rsidR="00A26F64" w:rsidRPr="00DA1B55" w:rsidRDefault="00A26F64" w:rsidP="00A26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A26F64" w:rsidRPr="00DA1B55" w:rsidRDefault="00A26F64" w:rsidP="00A26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A26F64" w:rsidRPr="00DA1B55" w:rsidRDefault="00A26F64" w:rsidP="00A26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A26F64" w:rsidRPr="00DA1B55" w:rsidRDefault="00A26F64" w:rsidP="00A26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557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4"/>
        <w:gridCol w:w="1101"/>
        <w:gridCol w:w="1037"/>
        <w:gridCol w:w="1005"/>
        <w:gridCol w:w="958"/>
        <w:gridCol w:w="1055"/>
        <w:gridCol w:w="1055"/>
        <w:gridCol w:w="1055"/>
        <w:gridCol w:w="1055"/>
        <w:gridCol w:w="1055"/>
        <w:gridCol w:w="1184"/>
        <w:gridCol w:w="1113"/>
        <w:gridCol w:w="1252"/>
        <w:gridCol w:w="1390"/>
      </w:tblGrid>
      <w:tr w:rsidR="00A26F64" w:rsidRPr="00DA1B55" w:rsidTr="00DA1B55">
        <w:trPr>
          <w:trHeight w:val="305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64" w:rsidRPr="00DA1B55" w:rsidRDefault="00A26F64" w:rsidP="00A26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Установленная дата выплаты купонного дохода по каждому купонному периоду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64" w:rsidRPr="00DA1B55" w:rsidRDefault="00A26F64" w:rsidP="00A26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 xml:space="preserve">Процентная ставка купонного дохода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64" w:rsidRPr="00DA1B55" w:rsidRDefault="00A26F64" w:rsidP="00A26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 xml:space="preserve">Сумма купонного дохода, подлежащая выплате (руб.)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64" w:rsidRPr="00DA1B55" w:rsidRDefault="00A26F64" w:rsidP="00A26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Фактическая дата выплаты купонного дохода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64" w:rsidRPr="00DA1B55" w:rsidRDefault="00A26F64" w:rsidP="00A26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Выплаченная сумма купонного дохода (руб.)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64" w:rsidRPr="00DA1B55" w:rsidRDefault="00A26F64" w:rsidP="00A26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 xml:space="preserve">Сумма дисконта, определенная при размещении (руб.)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64" w:rsidRPr="00DA1B55" w:rsidRDefault="00A26F64" w:rsidP="00A26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Сумма дисконта при погашении (выкупе) ценных бумаг (руб.)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64" w:rsidRPr="00DA1B55" w:rsidRDefault="00A26F64" w:rsidP="00A26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Дата выкупа ценных бумаг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64" w:rsidRPr="00DA1B55" w:rsidRDefault="00A26F64" w:rsidP="00A26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Объем выкупа ценных бумаг по номинальной стоимости (руб.)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64" w:rsidRPr="00DA1B55" w:rsidRDefault="00A26F64" w:rsidP="00A26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Установленная дата погашения ценных бумаг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64" w:rsidRPr="00DA1B55" w:rsidRDefault="00A26F64" w:rsidP="00A26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 xml:space="preserve">Сумма номинальной стоимости ценных бумаг, подлежащая выплате в установленные даты (руб.)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64" w:rsidRPr="00DA1B55" w:rsidRDefault="00A26F64" w:rsidP="00A26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 xml:space="preserve">Фактическая дата погашения ценных бумаг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64" w:rsidRPr="00DA1B55" w:rsidRDefault="00A26F64" w:rsidP="00A26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 xml:space="preserve">Фактический объем погашения ценных бумаг (руб.)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64" w:rsidRPr="00DA1B55" w:rsidRDefault="00A26F64" w:rsidP="00A26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Сумма просроченной задолженности по выплате купонного дохода за каждый купонный период (руб.)</w:t>
            </w:r>
          </w:p>
        </w:tc>
      </w:tr>
      <w:tr w:rsidR="00A26F64" w:rsidRPr="00DA1B55" w:rsidTr="00DA1B55">
        <w:trPr>
          <w:trHeight w:val="241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64" w:rsidRPr="00DA1B55" w:rsidRDefault="00A26F64" w:rsidP="00A26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64" w:rsidRPr="00DA1B55" w:rsidRDefault="00A26F64" w:rsidP="00A26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64" w:rsidRPr="00DA1B55" w:rsidRDefault="00A26F64" w:rsidP="00A26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64" w:rsidRPr="00DA1B55" w:rsidRDefault="00A26F64" w:rsidP="00A26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64" w:rsidRPr="00DA1B55" w:rsidRDefault="00A26F64" w:rsidP="00A26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64" w:rsidRPr="00DA1B55" w:rsidRDefault="00A26F64" w:rsidP="00A26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64" w:rsidRPr="00DA1B55" w:rsidRDefault="00A26F64" w:rsidP="00A26F64">
            <w:pPr>
              <w:spacing w:after="0" w:line="240" w:lineRule="auto"/>
              <w:ind w:firstLine="5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64" w:rsidRPr="00DA1B55" w:rsidRDefault="00A26F64" w:rsidP="00A26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64" w:rsidRPr="00DA1B55" w:rsidRDefault="00A26F64" w:rsidP="00A26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64" w:rsidRPr="00DA1B55" w:rsidRDefault="00A26F64" w:rsidP="00A26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64" w:rsidRPr="00DA1B55" w:rsidRDefault="00A26F64" w:rsidP="00A26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64" w:rsidRPr="00DA1B55" w:rsidRDefault="00A26F64" w:rsidP="00A26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64" w:rsidRPr="00DA1B55" w:rsidRDefault="00A26F64" w:rsidP="00A26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64" w:rsidRPr="00DA1B55" w:rsidRDefault="00A26F64" w:rsidP="00A26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</w:tr>
    </w:tbl>
    <w:p w:rsidR="00A26F64" w:rsidRPr="00DA1B55" w:rsidRDefault="00A26F64" w:rsidP="00A26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A26F64" w:rsidRPr="00DA1B55" w:rsidRDefault="00A26F64" w:rsidP="00A26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3700"/>
        <w:gridCol w:w="3682"/>
        <w:gridCol w:w="3703"/>
      </w:tblGrid>
      <w:tr w:rsidR="00A26F64" w:rsidRPr="00DA1B55" w:rsidTr="00A26F64">
        <w:tc>
          <w:tcPr>
            <w:tcW w:w="3980" w:type="dxa"/>
            <w:shd w:val="clear" w:color="auto" w:fill="auto"/>
          </w:tcPr>
          <w:p w:rsidR="00A26F64" w:rsidRPr="00DA1B55" w:rsidRDefault="00A26F64" w:rsidP="00A26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Сумма просроченной задолженности по погашению номинальной стоимости ценных бумаг (руб.)</w:t>
            </w:r>
          </w:p>
        </w:tc>
        <w:tc>
          <w:tcPr>
            <w:tcW w:w="3980" w:type="dxa"/>
            <w:shd w:val="clear" w:color="auto" w:fill="auto"/>
          </w:tcPr>
          <w:p w:rsidR="00A26F64" w:rsidRPr="00DA1B55" w:rsidRDefault="00A26F64" w:rsidP="00A26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 xml:space="preserve">Сумма просроченной задолженности по исполнению обязательств по ценным бумагам (руб.) </w:t>
            </w:r>
          </w:p>
        </w:tc>
        <w:tc>
          <w:tcPr>
            <w:tcW w:w="3980" w:type="dxa"/>
            <w:shd w:val="clear" w:color="auto" w:fill="auto"/>
          </w:tcPr>
          <w:p w:rsidR="00A26F64" w:rsidRPr="00DA1B55" w:rsidRDefault="00A26F64" w:rsidP="00A26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Номинальная сумма долга по ценным бумагам (руб.)</w:t>
            </w:r>
          </w:p>
        </w:tc>
        <w:tc>
          <w:tcPr>
            <w:tcW w:w="3980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Иные сведения, раскрывающие условия обращения ценных бумаг</w:t>
            </w:r>
          </w:p>
        </w:tc>
      </w:tr>
      <w:tr w:rsidR="00A26F64" w:rsidRPr="00DA1B55" w:rsidTr="00A26F64">
        <w:tc>
          <w:tcPr>
            <w:tcW w:w="3980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980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3980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980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</w:tr>
    </w:tbl>
    <w:p w:rsidR="00A26F64" w:rsidRPr="00DA1B55" w:rsidRDefault="00A26F64" w:rsidP="00A26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A26F64" w:rsidRPr="00DA1B55" w:rsidRDefault="00A26F64" w:rsidP="00A26F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DA1B55">
        <w:rPr>
          <w:rFonts w:ascii="Times New Roman" w:eastAsia="Times New Roman" w:hAnsi="Times New Roman" w:cs="Times New Roman"/>
          <w:lang w:eastAsia="ru-RU"/>
        </w:rPr>
        <w:t>Раздел 2. Бюджетные кредиты, привлеченные в валюте Российской Федерации в бюджет муниципального образования Крутовское сельское поселение из других бюджетов бюджетной системы Российской Федерации.</w:t>
      </w:r>
    </w:p>
    <w:p w:rsidR="00A26F64" w:rsidRPr="00DA1B55" w:rsidRDefault="00A26F64" w:rsidP="00A26F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26F64" w:rsidRPr="00DA1B55" w:rsidRDefault="00A26F64" w:rsidP="00A26F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26F64" w:rsidRPr="00DA1B55" w:rsidRDefault="00A26F64" w:rsidP="00A26F64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A1B55">
        <w:rPr>
          <w:rFonts w:ascii="Times New Roman" w:eastAsia="Times New Roman" w:hAnsi="Times New Roman" w:cs="Times New Roman"/>
          <w:lang w:eastAsia="ru-RU"/>
        </w:rPr>
        <w:t>на « 01» _________ 20 ___г.</w:t>
      </w:r>
    </w:p>
    <w:p w:rsidR="00A26F64" w:rsidRPr="00DA1B55" w:rsidRDefault="00A26F64" w:rsidP="00A26F64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810"/>
        <w:gridCol w:w="1409"/>
        <w:gridCol w:w="1409"/>
        <w:gridCol w:w="1409"/>
        <w:gridCol w:w="1193"/>
        <w:gridCol w:w="1134"/>
        <w:gridCol w:w="1134"/>
        <w:gridCol w:w="944"/>
        <w:gridCol w:w="945"/>
        <w:gridCol w:w="945"/>
        <w:gridCol w:w="1276"/>
      </w:tblGrid>
      <w:tr w:rsidR="00A26F64" w:rsidRPr="00DA1B55" w:rsidTr="00A26F64">
        <w:trPr>
          <w:trHeight w:val="921"/>
        </w:trPr>
        <w:tc>
          <w:tcPr>
            <w:tcW w:w="709" w:type="dxa"/>
            <w:vMerge w:val="restart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Регистрацион</w:t>
            </w: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lastRenderedPageBreak/>
              <w:t>ный номер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lastRenderedPageBreak/>
              <w:t>Дата регистрации</w:t>
            </w:r>
          </w:p>
        </w:tc>
        <w:tc>
          <w:tcPr>
            <w:tcW w:w="1810" w:type="dxa"/>
            <w:vMerge w:val="restart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 xml:space="preserve">Основание для получения бюджетного </w:t>
            </w: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lastRenderedPageBreak/>
              <w:t xml:space="preserve">кредита </w:t>
            </w: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(наименование, номер и дата правового акта)</w:t>
            </w:r>
          </w:p>
        </w:tc>
        <w:tc>
          <w:tcPr>
            <w:tcW w:w="1409" w:type="dxa"/>
            <w:vMerge w:val="restart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lastRenderedPageBreak/>
              <w:t xml:space="preserve">Номер и дата договора </w:t>
            </w: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lastRenderedPageBreak/>
              <w:t>или соглашения</w:t>
            </w:r>
          </w:p>
        </w:tc>
        <w:tc>
          <w:tcPr>
            <w:tcW w:w="1409" w:type="dxa"/>
            <w:vMerge w:val="restart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lastRenderedPageBreak/>
              <w:t xml:space="preserve">Объем предоставленного </w:t>
            </w: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lastRenderedPageBreak/>
              <w:t>бюджетного кредита</w:t>
            </w:r>
          </w:p>
        </w:tc>
        <w:tc>
          <w:tcPr>
            <w:tcW w:w="1409" w:type="dxa"/>
            <w:vMerge w:val="restart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lastRenderedPageBreak/>
              <w:t>Наименование органа, предоставив</w:t>
            </w: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lastRenderedPageBreak/>
              <w:t>шего бюджетный кредит</w:t>
            </w:r>
          </w:p>
        </w:tc>
        <w:tc>
          <w:tcPr>
            <w:tcW w:w="1193" w:type="dxa"/>
            <w:vMerge w:val="restart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Дата получения </w:t>
            </w: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бюджетного кредита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Дата погашения </w:t>
            </w: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бюджетного кредита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Процентная ставка </w:t>
            </w: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бюджетного кредита</w:t>
            </w:r>
          </w:p>
        </w:tc>
        <w:tc>
          <w:tcPr>
            <w:tcW w:w="2834" w:type="dxa"/>
            <w:gridSpan w:val="3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lastRenderedPageBreak/>
              <w:t>Сведения о погашении бюджетного кредита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 xml:space="preserve">Сумма просроченной </w:t>
            </w: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задолженности по бюджетным кредитам (руб.)</w:t>
            </w:r>
          </w:p>
        </w:tc>
      </w:tr>
      <w:tr w:rsidR="00A26F64" w:rsidRPr="00DA1B55" w:rsidTr="00A26F64">
        <w:trPr>
          <w:trHeight w:val="920"/>
        </w:trPr>
        <w:tc>
          <w:tcPr>
            <w:tcW w:w="709" w:type="dxa"/>
            <w:vMerge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</w:p>
        </w:tc>
        <w:tc>
          <w:tcPr>
            <w:tcW w:w="1810" w:type="dxa"/>
            <w:vMerge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4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по графику</w:t>
            </w:r>
          </w:p>
        </w:tc>
        <w:tc>
          <w:tcPr>
            <w:tcW w:w="945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фактически погашено</w:t>
            </w:r>
          </w:p>
        </w:tc>
        <w:tc>
          <w:tcPr>
            <w:tcW w:w="945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дата фактического погашения</w:t>
            </w:r>
          </w:p>
        </w:tc>
        <w:tc>
          <w:tcPr>
            <w:tcW w:w="1276" w:type="dxa"/>
            <w:vMerge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6F64" w:rsidRPr="00DA1B55" w:rsidTr="00A26F64">
        <w:trPr>
          <w:trHeight w:val="137"/>
        </w:trPr>
        <w:tc>
          <w:tcPr>
            <w:tcW w:w="709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810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409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409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409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193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44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45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45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</w:tbl>
    <w:p w:rsidR="00A26F64" w:rsidRPr="00DA1B55" w:rsidRDefault="00A26F64" w:rsidP="00A26F64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A26F64" w:rsidRPr="00DA1B55" w:rsidRDefault="00A26F64" w:rsidP="00A26F64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A26F64" w:rsidRPr="00DA1B55" w:rsidRDefault="00A26F64" w:rsidP="00A26F64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tbl>
      <w:tblPr>
        <w:tblW w:w="131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2551"/>
        <w:gridCol w:w="2268"/>
        <w:gridCol w:w="1063"/>
        <w:gridCol w:w="1206"/>
        <w:gridCol w:w="1701"/>
        <w:gridCol w:w="1417"/>
      </w:tblGrid>
      <w:tr w:rsidR="00A26F64" w:rsidRPr="00DA1B55" w:rsidTr="00A26F64">
        <w:trPr>
          <w:trHeight w:val="921"/>
        </w:trPr>
        <w:tc>
          <w:tcPr>
            <w:tcW w:w="2977" w:type="dxa"/>
            <w:gridSpan w:val="2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Сведения о процентных платежах по бюджетному кредиту (произведены или не произведены)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Изменение условий получения бюджетного кредита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Форма обеспечения бюджетного кредита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Сумма штрафных санкций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Объем основного долга по бюджетным кредитам (остаток) (руб.)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Иные сведения, раскрывающие условия получения бюджетного кредита</w:t>
            </w:r>
          </w:p>
        </w:tc>
      </w:tr>
      <w:tr w:rsidR="00A26F64" w:rsidRPr="00DA1B55" w:rsidTr="00A26F64">
        <w:trPr>
          <w:trHeight w:val="920"/>
        </w:trPr>
        <w:tc>
          <w:tcPr>
            <w:tcW w:w="1418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начислено (руб.)</w:t>
            </w:r>
          </w:p>
        </w:tc>
        <w:tc>
          <w:tcPr>
            <w:tcW w:w="1559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фактически уплачено (руб.)</w:t>
            </w:r>
          </w:p>
        </w:tc>
        <w:tc>
          <w:tcPr>
            <w:tcW w:w="2551" w:type="dxa"/>
            <w:vMerge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начислено (руб.)</w:t>
            </w:r>
          </w:p>
        </w:tc>
        <w:tc>
          <w:tcPr>
            <w:tcW w:w="1206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фактически уплачено (руб.)</w:t>
            </w:r>
          </w:p>
        </w:tc>
        <w:tc>
          <w:tcPr>
            <w:tcW w:w="1701" w:type="dxa"/>
            <w:vMerge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</w:p>
        </w:tc>
      </w:tr>
      <w:tr w:rsidR="00A26F64" w:rsidRPr="00DA1B55" w:rsidTr="00A26F64">
        <w:trPr>
          <w:trHeight w:val="188"/>
        </w:trPr>
        <w:tc>
          <w:tcPr>
            <w:tcW w:w="1418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551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17</w:t>
            </w:r>
          </w:p>
        </w:tc>
        <w:tc>
          <w:tcPr>
            <w:tcW w:w="1063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206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21</w:t>
            </w:r>
          </w:p>
        </w:tc>
      </w:tr>
    </w:tbl>
    <w:p w:rsidR="00A26F64" w:rsidRPr="00DA1B55" w:rsidRDefault="00A26F64" w:rsidP="00A26F64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A26F64" w:rsidRPr="00DA1B55" w:rsidRDefault="00A26F64" w:rsidP="00A26F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DA1B55">
        <w:rPr>
          <w:rFonts w:ascii="Times New Roman" w:eastAsia="Times New Roman" w:hAnsi="Times New Roman" w:cs="Times New Roman"/>
          <w:lang w:eastAsia="ru-RU"/>
        </w:rPr>
        <w:t>Раздел 3. Бюджетные кредиты, привлеченные от Российской Федерации в иностранной валюте в рамках использования целевых иностранных кредитов.</w:t>
      </w:r>
    </w:p>
    <w:p w:rsidR="00A26F64" w:rsidRPr="00DA1B55" w:rsidRDefault="00A26F64" w:rsidP="00A26F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26F64" w:rsidRPr="00DA1B55" w:rsidRDefault="00A26F64" w:rsidP="00A26F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26F64" w:rsidRPr="00DA1B55" w:rsidRDefault="00A26F64" w:rsidP="00A26F64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A1B55">
        <w:rPr>
          <w:rFonts w:ascii="Times New Roman" w:eastAsia="Times New Roman" w:hAnsi="Times New Roman" w:cs="Times New Roman"/>
          <w:lang w:eastAsia="ru-RU"/>
        </w:rPr>
        <w:t>на « 01» _________ 20 ___г.</w:t>
      </w:r>
    </w:p>
    <w:p w:rsidR="00A26F64" w:rsidRPr="00DA1B55" w:rsidRDefault="00A26F64" w:rsidP="00A26F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26F64" w:rsidRPr="00DA1B55" w:rsidRDefault="00A26F64" w:rsidP="00A26F64">
      <w:pPr>
        <w:tabs>
          <w:tab w:val="left" w:pos="709"/>
        </w:tabs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</w:p>
    <w:tbl>
      <w:tblPr>
        <w:tblW w:w="156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810"/>
        <w:gridCol w:w="1308"/>
        <w:gridCol w:w="1317"/>
        <w:gridCol w:w="1409"/>
        <w:gridCol w:w="1193"/>
        <w:gridCol w:w="1134"/>
        <w:gridCol w:w="1134"/>
        <w:gridCol w:w="754"/>
        <w:gridCol w:w="755"/>
        <w:gridCol w:w="944"/>
        <w:gridCol w:w="945"/>
        <w:gridCol w:w="945"/>
      </w:tblGrid>
      <w:tr w:rsidR="00A26F64" w:rsidRPr="00DA1B55" w:rsidTr="00A26F64">
        <w:trPr>
          <w:trHeight w:val="921"/>
        </w:trPr>
        <w:tc>
          <w:tcPr>
            <w:tcW w:w="709" w:type="dxa"/>
            <w:vMerge w:val="restart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Регистрацион</w:t>
            </w: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lastRenderedPageBreak/>
              <w:t>ный номер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lastRenderedPageBreak/>
              <w:t>Дата регистрации</w:t>
            </w:r>
          </w:p>
        </w:tc>
        <w:tc>
          <w:tcPr>
            <w:tcW w:w="1810" w:type="dxa"/>
            <w:vMerge w:val="restart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 xml:space="preserve">Основание для получения бюджетного </w:t>
            </w: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lastRenderedPageBreak/>
              <w:t xml:space="preserve">кредита </w:t>
            </w: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(наименование, номер и дата правового акта)</w:t>
            </w:r>
          </w:p>
        </w:tc>
        <w:tc>
          <w:tcPr>
            <w:tcW w:w="1308" w:type="dxa"/>
            <w:vMerge w:val="restart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lastRenderedPageBreak/>
              <w:t xml:space="preserve">Номер и дата договора </w:t>
            </w: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lastRenderedPageBreak/>
              <w:t>или соглашения</w:t>
            </w:r>
          </w:p>
        </w:tc>
        <w:tc>
          <w:tcPr>
            <w:tcW w:w="1317" w:type="dxa"/>
            <w:vMerge w:val="restart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lastRenderedPageBreak/>
              <w:t xml:space="preserve">Объем предоставленного </w:t>
            </w: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lastRenderedPageBreak/>
              <w:t>бюджетного кредита</w:t>
            </w:r>
          </w:p>
        </w:tc>
        <w:tc>
          <w:tcPr>
            <w:tcW w:w="1409" w:type="dxa"/>
            <w:vMerge w:val="restart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lastRenderedPageBreak/>
              <w:t>Наименование органа, предоставив</w:t>
            </w: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lastRenderedPageBreak/>
              <w:t>шего бюджетный кредит</w:t>
            </w:r>
          </w:p>
        </w:tc>
        <w:tc>
          <w:tcPr>
            <w:tcW w:w="1193" w:type="dxa"/>
            <w:vMerge w:val="restart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Дата получения </w:t>
            </w: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бюджетного кредита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Дата погашения </w:t>
            </w: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бюджетного кредита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Процентная ставка </w:t>
            </w: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бюджетного кредита</w:t>
            </w:r>
          </w:p>
        </w:tc>
        <w:tc>
          <w:tcPr>
            <w:tcW w:w="1509" w:type="dxa"/>
            <w:gridSpan w:val="2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lastRenderedPageBreak/>
              <w:t>Фактическое использование кредита</w:t>
            </w:r>
          </w:p>
        </w:tc>
        <w:tc>
          <w:tcPr>
            <w:tcW w:w="2834" w:type="dxa"/>
            <w:gridSpan w:val="3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Сведения о погашении бюджетного кредита</w:t>
            </w:r>
          </w:p>
        </w:tc>
      </w:tr>
      <w:tr w:rsidR="00A26F64" w:rsidRPr="00DA1B55" w:rsidTr="00A26F64">
        <w:trPr>
          <w:trHeight w:val="920"/>
        </w:trPr>
        <w:tc>
          <w:tcPr>
            <w:tcW w:w="709" w:type="dxa"/>
            <w:vMerge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</w:p>
        </w:tc>
        <w:tc>
          <w:tcPr>
            <w:tcW w:w="1810" w:type="dxa"/>
            <w:vMerge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</w:p>
        </w:tc>
        <w:tc>
          <w:tcPr>
            <w:tcW w:w="1308" w:type="dxa"/>
            <w:vMerge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755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  <w:tc>
          <w:tcPr>
            <w:tcW w:w="944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по графику</w:t>
            </w:r>
          </w:p>
        </w:tc>
        <w:tc>
          <w:tcPr>
            <w:tcW w:w="945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фактически погашено</w:t>
            </w:r>
          </w:p>
        </w:tc>
        <w:tc>
          <w:tcPr>
            <w:tcW w:w="945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дата фактического погашения</w:t>
            </w:r>
          </w:p>
        </w:tc>
      </w:tr>
      <w:tr w:rsidR="00A26F64" w:rsidRPr="00DA1B55" w:rsidTr="00A26F64">
        <w:trPr>
          <w:trHeight w:val="268"/>
        </w:trPr>
        <w:tc>
          <w:tcPr>
            <w:tcW w:w="709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810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317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409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193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54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55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44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45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45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</w:tbl>
    <w:p w:rsidR="00A26F64" w:rsidRPr="00DA1B55" w:rsidRDefault="00A26F64" w:rsidP="00A26F64">
      <w:pPr>
        <w:tabs>
          <w:tab w:val="left" w:pos="709"/>
        </w:tabs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A26F64" w:rsidRPr="00DA1B55" w:rsidRDefault="00A26F64" w:rsidP="00A26F64">
      <w:pPr>
        <w:tabs>
          <w:tab w:val="left" w:pos="709"/>
        </w:tabs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A26F64" w:rsidRPr="00DA1B55" w:rsidRDefault="00A26F64" w:rsidP="00A26F64">
      <w:pPr>
        <w:tabs>
          <w:tab w:val="left" w:pos="709"/>
        </w:tabs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418"/>
        <w:gridCol w:w="1559"/>
        <w:gridCol w:w="1559"/>
        <w:gridCol w:w="1701"/>
        <w:gridCol w:w="1063"/>
        <w:gridCol w:w="1206"/>
        <w:gridCol w:w="1701"/>
        <w:gridCol w:w="1701"/>
        <w:gridCol w:w="1558"/>
      </w:tblGrid>
      <w:tr w:rsidR="00A26F64" w:rsidRPr="00DA1B55" w:rsidTr="00A26F64">
        <w:trPr>
          <w:trHeight w:val="921"/>
        </w:trPr>
        <w:tc>
          <w:tcPr>
            <w:tcW w:w="2127" w:type="dxa"/>
            <w:vMerge w:val="restart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Сумма просроченной задолженности по бюджетным кредитам (руб.)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Сведения о процентных платежах по бюджетному кредиту (произведены или не произведены)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Изменение условий получения бюджетного кредита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Форма обеспечения бюджетного кредита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Сумма штрафных санкций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Объем основного долга по бюджетным кредитам в валюте обязательства(остаток)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Объем основного долга по бюджетным кредитам (остаток) (руб.)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Иные сведения, раскрывающие условия получения бюджетного кредита</w:t>
            </w:r>
          </w:p>
        </w:tc>
      </w:tr>
      <w:tr w:rsidR="00A26F64" w:rsidRPr="00DA1B55" w:rsidTr="00A26F64">
        <w:trPr>
          <w:trHeight w:val="920"/>
        </w:trPr>
        <w:tc>
          <w:tcPr>
            <w:tcW w:w="2127" w:type="dxa"/>
            <w:vMerge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 xml:space="preserve">начислено </w:t>
            </w:r>
          </w:p>
        </w:tc>
        <w:tc>
          <w:tcPr>
            <w:tcW w:w="1559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 xml:space="preserve">фактически уплачено </w:t>
            </w:r>
          </w:p>
        </w:tc>
        <w:tc>
          <w:tcPr>
            <w:tcW w:w="1559" w:type="dxa"/>
            <w:vMerge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 xml:space="preserve">начислено </w:t>
            </w:r>
          </w:p>
        </w:tc>
        <w:tc>
          <w:tcPr>
            <w:tcW w:w="1206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 xml:space="preserve">фактически уплачено </w:t>
            </w:r>
          </w:p>
        </w:tc>
        <w:tc>
          <w:tcPr>
            <w:tcW w:w="1701" w:type="dxa"/>
            <w:vMerge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</w:p>
        </w:tc>
      </w:tr>
      <w:tr w:rsidR="00A26F64" w:rsidRPr="00DA1B55" w:rsidTr="00A26F64">
        <w:trPr>
          <w:trHeight w:val="188"/>
        </w:trPr>
        <w:tc>
          <w:tcPr>
            <w:tcW w:w="2127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559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19</w:t>
            </w:r>
          </w:p>
        </w:tc>
        <w:tc>
          <w:tcPr>
            <w:tcW w:w="1063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06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23</w:t>
            </w:r>
          </w:p>
        </w:tc>
        <w:tc>
          <w:tcPr>
            <w:tcW w:w="1558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24</w:t>
            </w:r>
          </w:p>
        </w:tc>
      </w:tr>
    </w:tbl>
    <w:p w:rsidR="00A26F64" w:rsidRPr="00DA1B55" w:rsidRDefault="00A26F64" w:rsidP="00A26F64">
      <w:pPr>
        <w:tabs>
          <w:tab w:val="left" w:pos="709"/>
        </w:tabs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A26F64" w:rsidRPr="00DA1B55" w:rsidRDefault="00A26F64" w:rsidP="00A26F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DA1B55">
        <w:rPr>
          <w:rFonts w:ascii="Times New Roman" w:eastAsia="Times New Roman" w:hAnsi="Times New Roman" w:cs="Times New Roman"/>
          <w:lang w:eastAsia="ru-RU"/>
        </w:rPr>
        <w:t xml:space="preserve">Раздел 4. Кредиты, привлеченные муниципальным образованием от кредитных организаций в валюте </w:t>
      </w:r>
    </w:p>
    <w:p w:rsidR="00A26F64" w:rsidRPr="00DA1B55" w:rsidRDefault="00A26F64" w:rsidP="00A26F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DA1B55">
        <w:rPr>
          <w:rFonts w:ascii="Times New Roman" w:eastAsia="Times New Roman" w:hAnsi="Times New Roman" w:cs="Times New Roman"/>
          <w:lang w:eastAsia="ru-RU"/>
        </w:rPr>
        <w:t>Российской Федерации.</w:t>
      </w:r>
    </w:p>
    <w:p w:rsidR="00A26F64" w:rsidRPr="00DA1B55" w:rsidRDefault="00A26F64" w:rsidP="00A26F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26F64" w:rsidRPr="00DA1B55" w:rsidRDefault="00A26F64" w:rsidP="00A26F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26F64" w:rsidRPr="00DA1B55" w:rsidRDefault="00A26F64" w:rsidP="00A26F64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A1B55">
        <w:rPr>
          <w:rFonts w:ascii="Times New Roman" w:eastAsia="Times New Roman" w:hAnsi="Times New Roman" w:cs="Times New Roman"/>
          <w:lang w:eastAsia="ru-RU"/>
        </w:rPr>
        <w:t>на « 01» _________ 20 ___г.</w:t>
      </w:r>
    </w:p>
    <w:p w:rsidR="00A26F64" w:rsidRPr="00DA1B55" w:rsidRDefault="00A26F64" w:rsidP="00A26F64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tbl>
      <w:tblPr>
        <w:tblW w:w="15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701"/>
        <w:gridCol w:w="1308"/>
        <w:gridCol w:w="1317"/>
        <w:gridCol w:w="1409"/>
        <w:gridCol w:w="1193"/>
        <w:gridCol w:w="1134"/>
        <w:gridCol w:w="1134"/>
        <w:gridCol w:w="754"/>
        <w:gridCol w:w="755"/>
        <w:gridCol w:w="944"/>
        <w:gridCol w:w="945"/>
        <w:gridCol w:w="945"/>
      </w:tblGrid>
      <w:tr w:rsidR="00A26F64" w:rsidRPr="00DA1B55" w:rsidTr="00A26F64">
        <w:trPr>
          <w:trHeight w:val="921"/>
        </w:trPr>
        <w:tc>
          <w:tcPr>
            <w:tcW w:w="709" w:type="dxa"/>
            <w:vMerge w:val="restart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Регистрацион</w:t>
            </w: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lastRenderedPageBreak/>
              <w:t>ный номер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lastRenderedPageBreak/>
              <w:t>Дата регистрации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 xml:space="preserve">Основание для получения бюджетного </w:t>
            </w: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lastRenderedPageBreak/>
              <w:t xml:space="preserve">кредита </w:t>
            </w: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(наименование, номер и дата правового акта)</w:t>
            </w:r>
          </w:p>
        </w:tc>
        <w:tc>
          <w:tcPr>
            <w:tcW w:w="1308" w:type="dxa"/>
            <w:vMerge w:val="restart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lastRenderedPageBreak/>
              <w:t xml:space="preserve">Наименование, номер и дата </w:t>
            </w: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lastRenderedPageBreak/>
              <w:t>договора или соглашения</w:t>
            </w:r>
          </w:p>
        </w:tc>
        <w:tc>
          <w:tcPr>
            <w:tcW w:w="1317" w:type="dxa"/>
            <w:vMerge w:val="restart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lastRenderedPageBreak/>
              <w:t xml:space="preserve">Объем предоставленного </w:t>
            </w: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lastRenderedPageBreak/>
              <w:t>бюджетного кредита</w:t>
            </w:r>
          </w:p>
        </w:tc>
        <w:tc>
          <w:tcPr>
            <w:tcW w:w="1409" w:type="dxa"/>
            <w:vMerge w:val="restart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lastRenderedPageBreak/>
              <w:t>Наименование кредитора</w:t>
            </w:r>
          </w:p>
        </w:tc>
        <w:tc>
          <w:tcPr>
            <w:tcW w:w="1193" w:type="dxa"/>
            <w:vMerge w:val="restart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Дата получения кредита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 xml:space="preserve"> Дата погашения </w:t>
            </w: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кредита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Процентная ставка </w:t>
            </w: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бюджетного кредита</w:t>
            </w:r>
          </w:p>
        </w:tc>
        <w:tc>
          <w:tcPr>
            <w:tcW w:w="1509" w:type="dxa"/>
            <w:gridSpan w:val="2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lastRenderedPageBreak/>
              <w:t>Фактическое использование кредита</w:t>
            </w:r>
          </w:p>
        </w:tc>
        <w:tc>
          <w:tcPr>
            <w:tcW w:w="2834" w:type="dxa"/>
            <w:gridSpan w:val="3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Сведения о погашении кредита</w:t>
            </w:r>
          </w:p>
        </w:tc>
      </w:tr>
      <w:tr w:rsidR="00A26F64" w:rsidRPr="00DA1B55" w:rsidTr="00A26F64">
        <w:trPr>
          <w:trHeight w:val="920"/>
        </w:trPr>
        <w:tc>
          <w:tcPr>
            <w:tcW w:w="709" w:type="dxa"/>
            <w:vMerge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</w:p>
        </w:tc>
        <w:tc>
          <w:tcPr>
            <w:tcW w:w="1308" w:type="dxa"/>
            <w:vMerge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755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  <w:tc>
          <w:tcPr>
            <w:tcW w:w="944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по графику</w:t>
            </w:r>
          </w:p>
        </w:tc>
        <w:tc>
          <w:tcPr>
            <w:tcW w:w="945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фактически погашено</w:t>
            </w:r>
          </w:p>
        </w:tc>
        <w:tc>
          <w:tcPr>
            <w:tcW w:w="945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дата фактического погашения</w:t>
            </w:r>
          </w:p>
        </w:tc>
      </w:tr>
      <w:tr w:rsidR="00A26F64" w:rsidRPr="00DA1B55" w:rsidTr="00A26F64">
        <w:trPr>
          <w:trHeight w:val="268"/>
        </w:trPr>
        <w:tc>
          <w:tcPr>
            <w:tcW w:w="709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317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409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193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54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55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44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45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45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</w:tbl>
    <w:p w:rsidR="00A26F64" w:rsidRPr="00DA1B55" w:rsidRDefault="00A26F64" w:rsidP="00A26F64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A26F64" w:rsidRPr="00DA1B55" w:rsidRDefault="00A26F64" w:rsidP="00A26F64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A26F64" w:rsidRPr="00DA1B55" w:rsidRDefault="00A26F64" w:rsidP="00A26F64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418"/>
        <w:gridCol w:w="1559"/>
        <w:gridCol w:w="2267"/>
        <w:gridCol w:w="1701"/>
        <w:gridCol w:w="1063"/>
        <w:gridCol w:w="1206"/>
        <w:gridCol w:w="1701"/>
        <w:gridCol w:w="1558"/>
      </w:tblGrid>
      <w:tr w:rsidR="00A26F64" w:rsidRPr="00DA1B55" w:rsidTr="00A26F64">
        <w:trPr>
          <w:trHeight w:val="921"/>
        </w:trPr>
        <w:tc>
          <w:tcPr>
            <w:tcW w:w="2127" w:type="dxa"/>
            <w:vMerge w:val="restart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Сумма просроченной задолженности по кредитам (руб.)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Сведения о процентных платежах по кредиту (произведены или не произведены)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Изменение условий получения кредита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Форма обеспечения кредита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Сумма штрафных санкций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Объем основного долга по кредитам (остаток) (руб.)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Иные сведения, раскрывающие условия получения кредита</w:t>
            </w:r>
          </w:p>
        </w:tc>
      </w:tr>
      <w:tr w:rsidR="00A26F64" w:rsidRPr="00DA1B55" w:rsidTr="00A26F64">
        <w:trPr>
          <w:trHeight w:val="920"/>
        </w:trPr>
        <w:tc>
          <w:tcPr>
            <w:tcW w:w="2127" w:type="dxa"/>
            <w:vMerge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 xml:space="preserve">начислено </w:t>
            </w:r>
          </w:p>
        </w:tc>
        <w:tc>
          <w:tcPr>
            <w:tcW w:w="1559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 xml:space="preserve">фактически уплачено </w:t>
            </w:r>
          </w:p>
        </w:tc>
        <w:tc>
          <w:tcPr>
            <w:tcW w:w="2267" w:type="dxa"/>
            <w:vMerge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 xml:space="preserve">начислено </w:t>
            </w:r>
          </w:p>
        </w:tc>
        <w:tc>
          <w:tcPr>
            <w:tcW w:w="1206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 xml:space="preserve">фактически уплачено </w:t>
            </w:r>
          </w:p>
        </w:tc>
        <w:tc>
          <w:tcPr>
            <w:tcW w:w="1701" w:type="dxa"/>
            <w:vMerge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</w:p>
        </w:tc>
      </w:tr>
      <w:tr w:rsidR="00A26F64" w:rsidRPr="00DA1B55" w:rsidTr="00A26F64">
        <w:trPr>
          <w:trHeight w:val="188"/>
        </w:trPr>
        <w:tc>
          <w:tcPr>
            <w:tcW w:w="2127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267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19</w:t>
            </w:r>
          </w:p>
        </w:tc>
        <w:tc>
          <w:tcPr>
            <w:tcW w:w="1063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06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22</w:t>
            </w:r>
          </w:p>
        </w:tc>
        <w:tc>
          <w:tcPr>
            <w:tcW w:w="1558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23</w:t>
            </w:r>
          </w:p>
        </w:tc>
      </w:tr>
    </w:tbl>
    <w:p w:rsidR="00A26F64" w:rsidRPr="00DA1B55" w:rsidRDefault="00A26F64" w:rsidP="00A26F64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A26F64" w:rsidRPr="00DA1B55" w:rsidRDefault="00A26F64" w:rsidP="00A26F64">
      <w:pPr>
        <w:spacing w:after="0" w:line="240" w:lineRule="auto"/>
        <w:ind w:firstLine="709"/>
        <w:jc w:val="center"/>
        <w:rPr>
          <w:rFonts w:ascii="Verdana" w:eastAsia="Times New Roman" w:hAnsi="Verdana" w:cs="Times New Roman"/>
          <w:lang w:eastAsia="ru-RU"/>
        </w:rPr>
      </w:pPr>
      <w:r w:rsidRPr="00DA1B55">
        <w:rPr>
          <w:rFonts w:ascii="Times New Roman" w:eastAsia="Times New Roman" w:hAnsi="Times New Roman" w:cs="Times New Roman"/>
          <w:lang w:eastAsia="ru-RU"/>
        </w:rPr>
        <w:t>Раздел 5. Гарантии муниципального образования (муниципальные гарантии), выраженные в валюте Российской Федерации.</w:t>
      </w:r>
    </w:p>
    <w:p w:rsidR="00A26F64" w:rsidRPr="00DA1B55" w:rsidRDefault="00A26F64" w:rsidP="00A26F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26F64" w:rsidRPr="00DA1B55" w:rsidRDefault="00A26F64" w:rsidP="00A26F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26F64" w:rsidRPr="00DA1B55" w:rsidRDefault="00A26F64" w:rsidP="00A26F64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A1B55">
        <w:rPr>
          <w:rFonts w:ascii="Times New Roman" w:eastAsia="Times New Roman" w:hAnsi="Times New Roman" w:cs="Times New Roman"/>
          <w:lang w:eastAsia="ru-RU"/>
        </w:rPr>
        <w:t>на « 01» _________ 20 ___г.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701"/>
        <w:gridCol w:w="1308"/>
        <w:gridCol w:w="1317"/>
        <w:gridCol w:w="1317"/>
        <w:gridCol w:w="1317"/>
        <w:gridCol w:w="1829"/>
        <w:gridCol w:w="1829"/>
        <w:gridCol w:w="1573"/>
        <w:gridCol w:w="1559"/>
      </w:tblGrid>
      <w:tr w:rsidR="00A26F64" w:rsidRPr="00DA1B55" w:rsidTr="00A26F64">
        <w:trPr>
          <w:trHeight w:val="3036"/>
        </w:trPr>
        <w:tc>
          <w:tcPr>
            <w:tcW w:w="709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lastRenderedPageBreak/>
              <w:t>Регистрационный номер</w:t>
            </w:r>
          </w:p>
        </w:tc>
        <w:tc>
          <w:tcPr>
            <w:tcW w:w="1134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Дата регистрации</w:t>
            </w:r>
          </w:p>
        </w:tc>
        <w:tc>
          <w:tcPr>
            <w:tcW w:w="1701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 xml:space="preserve">Основание для </w:t>
            </w:r>
            <w:r w:rsidRPr="00DA1B5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предоставления муниципальной гарантии</w:t>
            </w: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 xml:space="preserve"> (наименование, номер и дата правового акта)</w:t>
            </w:r>
          </w:p>
        </w:tc>
        <w:tc>
          <w:tcPr>
            <w:tcW w:w="1308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Наименование заемщика (принципала)</w:t>
            </w:r>
          </w:p>
        </w:tc>
        <w:tc>
          <w:tcPr>
            <w:tcW w:w="1317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Наименование кредитора (бенефициара)</w:t>
            </w:r>
          </w:p>
        </w:tc>
        <w:tc>
          <w:tcPr>
            <w:tcW w:w="1317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Дата муниципальной гарантии</w:t>
            </w:r>
          </w:p>
        </w:tc>
        <w:tc>
          <w:tcPr>
            <w:tcW w:w="1317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Предельная сумма муниципальной гарантии </w:t>
            </w:r>
          </w:p>
        </w:tc>
        <w:tc>
          <w:tcPr>
            <w:tcW w:w="1829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Долговое обязательство, обеспечиваемое муниципальное гарантией (наименование, дата, номер)</w:t>
            </w:r>
          </w:p>
        </w:tc>
        <w:tc>
          <w:tcPr>
            <w:tcW w:w="1829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Сумма (объем) фактически имеющихся у принципала обязательств, обеспеченных муниципальной гарантией;</w:t>
            </w:r>
          </w:p>
        </w:tc>
        <w:tc>
          <w:tcPr>
            <w:tcW w:w="1573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Дата или момент вступления муниципальной гарантии в силу</w:t>
            </w:r>
          </w:p>
        </w:tc>
        <w:tc>
          <w:tcPr>
            <w:tcW w:w="1559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Срок муниципальной гарантии</w:t>
            </w:r>
          </w:p>
        </w:tc>
      </w:tr>
      <w:tr w:rsidR="00A26F64" w:rsidRPr="00DA1B55" w:rsidTr="00A26F64">
        <w:trPr>
          <w:trHeight w:val="257"/>
        </w:trPr>
        <w:tc>
          <w:tcPr>
            <w:tcW w:w="709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</w:t>
            </w:r>
          </w:p>
        </w:tc>
        <w:tc>
          <w:tcPr>
            <w:tcW w:w="1317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</w:t>
            </w:r>
          </w:p>
        </w:tc>
        <w:tc>
          <w:tcPr>
            <w:tcW w:w="1317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</w:t>
            </w:r>
          </w:p>
        </w:tc>
        <w:tc>
          <w:tcPr>
            <w:tcW w:w="1317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7</w:t>
            </w:r>
          </w:p>
        </w:tc>
        <w:tc>
          <w:tcPr>
            <w:tcW w:w="1829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29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9</w:t>
            </w:r>
          </w:p>
        </w:tc>
        <w:tc>
          <w:tcPr>
            <w:tcW w:w="1573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11</w:t>
            </w:r>
          </w:p>
        </w:tc>
      </w:tr>
    </w:tbl>
    <w:p w:rsidR="00A26F64" w:rsidRPr="00DA1B55" w:rsidRDefault="00A26F64" w:rsidP="00A26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A26F64" w:rsidRPr="00DA1B55" w:rsidRDefault="00A26F64" w:rsidP="00A26F64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A1B55">
        <w:rPr>
          <w:rFonts w:ascii="Times New Roman" w:eastAsia="Times New Roman" w:hAnsi="Times New Roman" w:cs="Times New Roman"/>
          <w:spacing w:val="2"/>
          <w:lang w:eastAsia="ru-RU"/>
        </w:rPr>
        <w:tab/>
      </w:r>
    </w:p>
    <w:p w:rsidR="00A26F64" w:rsidRPr="00DA1B55" w:rsidRDefault="00A26F64" w:rsidP="00A26F64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1418"/>
        <w:gridCol w:w="1843"/>
        <w:gridCol w:w="1701"/>
        <w:gridCol w:w="1417"/>
        <w:gridCol w:w="1829"/>
        <w:gridCol w:w="1573"/>
        <w:gridCol w:w="1559"/>
        <w:gridCol w:w="1418"/>
      </w:tblGrid>
      <w:tr w:rsidR="00A26F64" w:rsidRPr="00DA1B55" w:rsidTr="00A26F64">
        <w:trPr>
          <w:trHeight w:val="3036"/>
        </w:trPr>
        <w:tc>
          <w:tcPr>
            <w:tcW w:w="1560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Срок предъявления требований по муниципальной гарантии</w:t>
            </w:r>
          </w:p>
        </w:tc>
        <w:tc>
          <w:tcPr>
            <w:tcW w:w="1275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Срок исполнения муниципальной гарантии</w:t>
            </w:r>
          </w:p>
        </w:tc>
        <w:tc>
          <w:tcPr>
            <w:tcW w:w="1418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Сумма полного или частичного исполнения (прекращения) обязательств по гарантии</w:t>
            </w:r>
          </w:p>
        </w:tc>
        <w:tc>
          <w:tcPr>
            <w:tcW w:w="1843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Сведения о фактическом возникновении (увеличении) или прекращении (уменьшении) обязательств принципала, обеспеченных муниципальной гарантией (руб.)</w:t>
            </w:r>
          </w:p>
        </w:tc>
        <w:tc>
          <w:tcPr>
            <w:tcW w:w="1701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Сумма полного или частичного исполнения (прекращения) обязательств по гарантии</w:t>
            </w:r>
          </w:p>
        </w:tc>
        <w:tc>
          <w:tcPr>
            <w:tcW w:w="1417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Дата фактического погашения</w:t>
            </w:r>
          </w:p>
        </w:tc>
        <w:tc>
          <w:tcPr>
            <w:tcW w:w="1829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Наличие или отсутствие права регрессного требования гаранта к принципалу либо уступки гаранту прав требования бенефициара к принципалу</w:t>
            </w:r>
          </w:p>
        </w:tc>
        <w:tc>
          <w:tcPr>
            <w:tcW w:w="1573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Задолженность гаранта по исполнению муниципальной гарантии</w:t>
            </w:r>
          </w:p>
        </w:tc>
        <w:tc>
          <w:tcPr>
            <w:tcW w:w="1559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Форма обеспечения гарантии</w:t>
            </w:r>
          </w:p>
        </w:tc>
        <w:tc>
          <w:tcPr>
            <w:tcW w:w="1418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Иные сведения, раскрывающие условия получения кредита</w:t>
            </w:r>
          </w:p>
        </w:tc>
      </w:tr>
      <w:tr w:rsidR="00A26F64" w:rsidRPr="00DA1B55" w:rsidTr="00A26F64">
        <w:trPr>
          <w:trHeight w:val="286"/>
        </w:trPr>
        <w:tc>
          <w:tcPr>
            <w:tcW w:w="1560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829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18</w:t>
            </w:r>
          </w:p>
        </w:tc>
        <w:tc>
          <w:tcPr>
            <w:tcW w:w="1573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559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21</w:t>
            </w:r>
          </w:p>
        </w:tc>
      </w:tr>
    </w:tbl>
    <w:p w:rsidR="00A26F64" w:rsidRPr="00DA1B55" w:rsidRDefault="00A26F64" w:rsidP="00A26F64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A26F64" w:rsidRPr="00DA1B55" w:rsidRDefault="00A26F64" w:rsidP="00A26F64">
      <w:pPr>
        <w:spacing w:after="0" w:line="240" w:lineRule="auto"/>
        <w:ind w:firstLine="709"/>
        <w:jc w:val="center"/>
        <w:rPr>
          <w:rFonts w:ascii="Verdana" w:eastAsia="Times New Roman" w:hAnsi="Verdana" w:cs="Times New Roman"/>
          <w:lang w:eastAsia="ru-RU"/>
        </w:rPr>
      </w:pPr>
      <w:r w:rsidRPr="00DA1B55">
        <w:rPr>
          <w:rFonts w:ascii="Times New Roman" w:eastAsia="Times New Roman" w:hAnsi="Times New Roman" w:cs="Times New Roman"/>
          <w:lang w:eastAsia="ru-RU"/>
        </w:rPr>
        <w:t>Раздел 6. Муниципальные гарантии, предоставленные Российской Федерации в иностранной валюте в рамках использования целевых иностранных кредитов.</w:t>
      </w:r>
    </w:p>
    <w:p w:rsidR="00A26F64" w:rsidRPr="00DA1B55" w:rsidRDefault="00A26F64" w:rsidP="00A26F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26F64" w:rsidRPr="00DA1B55" w:rsidRDefault="00A26F64" w:rsidP="00A26F64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A1B55">
        <w:rPr>
          <w:rFonts w:ascii="Times New Roman" w:eastAsia="Times New Roman" w:hAnsi="Times New Roman" w:cs="Times New Roman"/>
          <w:lang w:eastAsia="ru-RU"/>
        </w:rPr>
        <w:t>на « 01» _________ 20 ___г.</w:t>
      </w:r>
    </w:p>
    <w:p w:rsidR="00A26F64" w:rsidRPr="00DA1B55" w:rsidRDefault="00A26F64" w:rsidP="00A26F64">
      <w:pPr>
        <w:tabs>
          <w:tab w:val="left" w:pos="709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A26F64" w:rsidRPr="00DA1B55" w:rsidRDefault="00A26F64" w:rsidP="00A26F64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A26F64" w:rsidRPr="00DA1B55" w:rsidRDefault="00A26F64" w:rsidP="00A26F64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418"/>
        <w:gridCol w:w="1308"/>
        <w:gridCol w:w="1317"/>
        <w:gridCol w:w="1317"/>
        <w:gridCol w:w="1019"/>
        <w:gridCol w:w="992"/>
        <w:gridCol w:w="1134"/>
        <w:gridCol w:w="993"/>
        <w:gridCol w:w="1829"/>
        <w:gridCol w:w="1573"/>
        <w:gridCol w:w="992"/>
      </w:tblGrid>
      <w:tr w:rsidR="00A26F64" w:rsidRPr="00DA1B55" w:rsidTr="00DA1B55">
        <w:trPr>
          <w:trHeight w:val="1501"/>
        </w:trPr>
        <w:tc>
          <w:tcPr>
            <w:tcW w:w="709" w:type="dxa"/>
            <w:vMerge w:val="restart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Регистрационный номер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Дата регистрации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 xml:space="preserve">Основание для </w:t>
            </w:r>
            <w:r w:rsidRPr="00DA1B5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предоставления муниципальной гарантии</w:t>
            </w: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 xml:space="preserve"> (наименование, номер и дата правового акта)</w:t>
            </w:r>
          </w:p>
        </w:tc>
        <w:tc>
          <w:tcPr>
            <w:tcW w:w="1308" w:type="dxa"/>
            <w:vMerge w:val="restart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Наименование принципала</w:t>
            </w:r>
          </w:p>
        </w:tc>
        <w:tc>
          <w:tcPr>
            <w:tcW w:w="1317" w:type="dxa"/>
            <w:vMerge w:val="restart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Наименование бенефициара</w:t>
            </w:r>
          </w:p>
        </w:tc>
        <w:tc>
          <w:tcPr>
            <w:tcW w:w="1317" w:type="dxa"/>
            <w:vMerge w:val="restart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Дата муниципальной гарантии</w:t>
            </w:r>
          </w:p>
        </w:tc>
        <w:tc>
          <w:tcPr>
            <w:tcW w:w="2011" w:type="dxa"/>
            <w:gridSpan w:val="2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Предельная сумма муниципальной гарантии 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Долговое обязательство, обеспечиваемое муниципальное гарантией (наименование, дата, номер)</w:t>
            </w:r>
          </w:p>
        </w:tc>
        <w:tc>
          <w:tcPr>
            <w:tcW w:w="1829" w:type="dxa"/>
            <w:vMerge w:val="restart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Сумма (объем) фактически имеющихся у принципала обязательств, обеспеченных муниципальной гарантией;</w:t>
            </w:r>
          </w:p>
        </w:tc>
        <w:tc>
          <w:tcPr>
            <w:tcW w:w="1573" w:type="dxa"/>
            <w:vMerge w:val="restart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Дата или момент вступления муниципальной гарантии в силу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Срок муниципальной гарантии</w:t>
            </w:r>
          </w:p>
        </w:tc>
      </w:tr>
      <w:tr w:rsidR="00A26F64" w:rsidRPr="00DA1B55" w:rsidTr="00DA1B55">
        <w:trPr>
          <w:trHeight w:val="1501"/>
        </w:trPr>
        <w:tc>
          <w:tcPr>
            <w:tcW w:w="709" w:type="dxa"/>
            <w:vMerge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</w:p>
        </w:tc>
        <w:tc>
          <w:tcPr>
            <w:tcW w:w="1308" w:type="dxa"/>
            <w:vMerge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019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в рублях</w:t>
            </w:r>
          </w:p>
        </w:tc>
        <w:tc>
          <w:tcPr>
            <w:tcW w:w="992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в валюте обязательства</w:t>
            </w:r>
          </w:p>
        </w:tc>
        <w:tc>
          <w:tcPr>
            <w:tcW w:w="1134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в рублях</w:t>
            </w:r>
          </w:p>
        </w:tc>
        <w:tc>
          <w:tcPr>
            <w:tcW w:w="993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в валюте обязательства</w:t>
            </w:r>
          </w:p>
        </w:tc>
        <w:tc>
          <w:tcPr>
            <w:tcW w:w="1829" w:type="dxa"/>
            <w:vMerge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A26F64" w:rsidRPr="00DA1B55" w:rsidTr="00DA1B55">
        <w:trPr>
          <w:trHeight w:val="242"/>
        </w:trPr>
        <w:tc>
          <w:tcPr>
            <w:tcW w:w="709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</w:t>
            </w:r>
          </w:p>
        </w:tc>
        <w:tc>
          <w:tcPr>
            <w:tcW w:w="1317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</w:t>
            </w:r>
          </w:p>
        </w:tc>
        <w:tc>
          <w:tcPr>
            <w:tcW w:w="1317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</w:t>
            </w:r>
          </w:p>
        </w:tc>
        <w:tc>
          <w:tcPr>
            <w:tcW w:w="1019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29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11</w:t>
            </w:r>
          </w:p>
        </w:tc>
        <w:tc>
          <w:tcPr>
            <w:tcW w:w="1573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13</w:t>
            </w:r>
          </w:p>
        </w:tc>
      </w:tr>
    </w:tbl>
    <w:p w:rsidR="00A26F64" w:rsidRPr="00DA1B55" w:rsidRDefault="00A26F64" w:rsidP="00A26F64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A26F64" w:rsidRPr="00DA1B55" w:rsidRDefault="00A26F64" w:rsidP="00A26F64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A26F64" w:rsidRPr="00DA1B55" w:rsidRDefault="00A26F64" w:rsidP="00A26F64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A26F64" w:rsidRPr="00DA1B55" w:rsidRDefault="00A26F64" w:rsidP="00A26F64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5"/>
        <w:gridCol w:w="1418"/>
        <w:gridCol w:w="1843"/>
        <w:gridCol w:w="1701"/>
        <w:gridCol w:w="1417"/>
        <w:gridCol w:w="1829"/>
        <w:gridCol w:w="999"/>
        <w:gridCol w:w="1000"/>
        <w:gridCol w:w="1559"/>
        <w:gridCol w:w="1418"/>
      </w:tblGrid>
      <w:tr w:rsidR="00A26F64" w:rsidRPr="00DA1B55" w:rsidTr="00A26F64">
        <w:trPr>
          <w:trHeight w:val="1624"/>
        </w:trPr>
        <w:tc>
          <w:tcPr>
            <w:tcW w:w="1276" w:type="dxa"/>
            <w:vMerge w:val="restart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Срок предъявления требований по муниципал</w:t>
            </w: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ьной гарантии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Срок исполнения муниципальной гарантии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 xml:space="preserve">Сумма полного или частичного исполнения (прекращения) </w:t>
            </w: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обязательств по гарантии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lastRenderedPageBreak/>
              <w:t xml:space="preserve">Сведения о фактическом возникновении (увеличении) или прекращении </w:t>
            </w:r>
            <w:r w:rsidRPr="00DA1B5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lastRenderedPageBreak/>
              <w:t>(уменьшении) обязательств принципала, обеспеченных муниципальной гарантией (руб.)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Сумма полного или частичного исполнения (прекращения) обязательств по гарантии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Дата фактического погашения</w:t>
            </w:r>
          </w:p>
        </w:tc>
        <w:tc>
          <w:tcPr>
            <w:tcW w:w="1829" w:type="dxa"/>
            <w:vMerge w:val="restart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Наличие или отсутствие права регрессного требования гаранта к </w:t>
            </w:r>
            <w:r w:rsidRPr="00DA1B5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lastRenderedPageBreak/>
              <w:t>принципалу либо уступки гаранту прав требования бенефициара к принципалу</w:t>
            </w:r>
          </w:p>
        </w:tc>
        <w:tc>
          <w:tcPr>
            <w:tcW w:w="1999" w:type="dxa"/>
            <w:gridSpan w:val="2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Задолженность гаранта по исполнению муниципальной гарантии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Форма обеспечения гарантии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 xml:space="preserve">Иные сведения, раскрывающие условия получения </w:t>
            </w: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lastRenderedPageBreak/>
              <w:t>кредита</w:t>
            </w:r>
          </w:p>
        </w:tc>
      </w:tr>
      <w:tr w:rsidR="00A26F64" w:rsidRPr="00DA1B55" w:rsidTr="00A26F64">
        <w:trPr>
          <w:trHeight w:val="1623"/>
        </w:trPr>
        <w:tc>
          <w:tcPr>
            <w:tcW w:w="1276" w:type="dxa"/>
            <w:vMerge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9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в рублях</w:t>
            </w:r>
          </w:p>
        </w:tc>
        <w:tc>
          <w:tcPr>
            <w:tcW w:w="1000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в валюте обязательства</w:t>
            </w:r>
          </w:p>
        </w:tc>
        <w:tc>
          <w:tcPr>
            <w:tcW w:w="1559" w:type="dxa"/>
            <w:vMerge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</w:p>
        </w:tc>
      </w:tr>
      <w:tr w:rsidR="00A26F64" w:rsidRPr="00DA1B55" w:rsidTr="00A26F64">
        <w:trPr>
          <w:trHeight w:val="317"/>
        </w:trPr>
        <w:tc>
          <w:tcPr>
            <w:tcW w:w="1276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</w:t>
            </w:r>
          </w:p>
        </w:tc>
        <w:tc>
          <w:tcPr>
            <w:tcW w:w="1275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829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</w:t>
            </w:r>
          </w:p>
        </w:tc>
        <w:tc>
          <w:tcPr>
            <w:tcW w:w="999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000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23</w:t>
            </w:r>
          </w:p>
        </w:tc>
        <w:tc>
          <w:tcPr>
            <w:tcW w:w="1418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24</w:t>
            </w:r>
          </w:p>
        </w:tc>
      </w:tr>
    </w:tbl>
    <w:p w:rsidR="00A26F64" w:rsidRPr="00DA1B55" w:rsidRDefault="00A26F64" w:rsidP="00A26F64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A26F64" w:rsidRPr="00DA1B55" w:rsidRDefault="00A26F64" w:rsidP="00A26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A26F64" w:rsidRPr="00DA1B55" w:rsidRDefault="00A26F64" w:rsidP="00A26F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DA1B55">
        <w:rPr>
          <w:rFonts w:ascii="Times New Roman" w:eastAsia="Times New Roman" w:hAnsi="Times New Roman" w:cs="Times New Roman"/>
          <w:lang w:eastAsia="ru-RU"/>
        </w:rPr>
        <w:t>Раздел 7. Реструктурируемые долговые обязательства</w:t>
      </w:r>
    </w:p>
    <w:p w:rsidR="00A26F64" w:rsidRPr="00DA1B55" w:rsidRDefault="00A26F64" w:rsidP="00A26F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DA1B55">
        <w:rPr>
          <w:rFonts w:ascii="Times New Roman" w:eastAsia="Times New Roman" w:hAnsi="Times New Roman" w:cs="Times New Roman"/>
          <w:lang w:eastAsia="ru-RU"/>
        </w:rPr>
        <w:t>муниципального образования Крутовское сельское поселение.</w:t>
      </w:r>
    </w:p>
    <w:p w:rsidR="00A26F64" w:rsidRPr="00DA1B55" w:rsidRDefault="00A26F64" w:rsidP="00A26F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26F64" w:rsidRPr="00DA1B55" w:rsidRDefault="00A26F64" w:rsidP="00A26F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26F64" w:rsidRPr="00DA1B55" w:rsidRDefault="00A26F64" w:rsidP="00A26F64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A1B55">
        <w:rPr>
          <w:rFonts w:ascii="Times New Roman" w:eastAsia="Times New Roman" w:hAnsi="Times New Roman" w:cs="Times New Roman"/>
          <w:lang w:eastAsia="ru-RU"/>
        </w:rPr>
        <w:t>на « 01» _________ 20 ___г.</w:t>
      </w:r>
    </w:p>
    <w:p w:rsidR="00A26F64" w:rsidRPr="00DA1B55" w:rsidRDefault="00A26F64" w:rsidP="00A26F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6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701"/>
        <w:gridCol w:w="1103"/>
        <w:gridCol w:w="1104"/>
        <w:gridCol w:w="1104"/>
        <w:gridCol w:w="1509"/>
        <w:gridCol w:w="1467"/>
        <w:gridCol w:w="1276"/>
        <w:gridCol w:w="1559"/>
        <w:gridCol w:w="944"/>
        <w:gridCol w:w="945"/>
        <w:gridCol w:w="945"/>
      </w:tblGrid>
      <w:tr w:rsidR="00A26F64" w:rsidRPr="00DA1B55" w:rsidTr="00A26F64">
        <w:trPr>
          <w:trHeight w:val="921"/>
        </w:trPr>
        <w:tc>
          <w:tcPr>
            <w:tcW w:w="851" w:type="dxa"/>
            <w:vMerge w:val="restart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Регистрационный номер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Дата регистрации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Наименование кредитора</w:t>
            </w:r>
          </w:p>
        </w:tc>
        <w:tc>
          <w:tcPr>
            <w:tcW w:w="3311" w:type="dxa"/>
            <w:gridSpan w:val="3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Реструктурированное обязательство</w:t>
            </w:r>
          </w:p>
        </w:tc>
        <w:tc>
          <w:tcPr>
            <w:tcW w:w="1509" w:type="dxa"/>
            <w:vMerge w:val="restart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Объем долгового обязательства</w:t>
            </w:r>
          </w:p>
        </w:tc>
        <w:tc>
          <w:tcPr>
            <w:tcW w:w="1467" w:type="dxa"/>
            <w:vMerge w:val="restart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Процентная ставка по долговому обязательству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Дата реструктуризации обязательства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Дата погашения долгового обязательства</w:t>
            </w:r>
          </w:p>
        </w:tc>
        <w:tc>
          <w:tcPr>
            <w:tcW w:w="2834" w:type="dxa"/>
            <w:gridSpan w:val="3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Сведения о погашении долгового обязательства</w:t>
            </w:r>
          </w:p>
        </w:tc>
      </w:tr>
      <w:tr w:rsidR="00A26F64" w:rsidRPr="00DA1B55" w:rsidTr="00A26F64">
        <w:trPr>
          <w:trHeight w:val="920"/>
        </w:trPr>
        <w:tc>
          <w:tcPr>
            <w:tcW w:w="851" w:type="dxa"/>
            <w:vMerge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104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</w:p>
        </w:tc>
        <w:tc>
          <w:tcPr>
            <w:tcW w:w="1104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Номер документа</w:t>
            </w:r>
          </w:p>
        </w:tc>
        <w:tc>
          <w:tcPr>
            <w:tcW w:w="1509" w:type="dxa"/>
            <w:vMerge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7" w:type="dxa"/>
            <w:vMerge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4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по графику</w:t>
            </w:r>
          </w:p>
        </w:tc>
        <w:tc>
          <w:tcPr>
            <w:tcW w:w="945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фактически погашено</w:t>
            </w:r>
          </w:p>
        </w:tc>
        <w:tc>
          <w:tcPr>
            <w:tcW w:w="945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дата фактического погашения</w:t>
            </w:r>
          </w:p>
        </w:tc>
      </w:tr>
      <w:tr w:rsidR="00A26F64" w:rsidRPr="00DA1B55" w:rsidTr="00A26F64">
        <w:trPr>
          <w:trHeight w:val="168"/>
        </w:trPr>
        <w:tc>
          <w:tcPr>
            <w:tcW w:w="851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03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04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04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09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67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44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45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45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</w:tbl>
    <w:p w:rsidR="00A26F64" w:rsidRPr="00DA1B55" w:rsidRDefault="00A26F64" w:rsidP="00A26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A26F64" w:rsidRPr="00DA1B55" w:rsidRDefault="00A26F64" w:rsidP="00A26F64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lang w:eastAsia="ru-RU"/>
        </w:rPr>
      </w:pPr>
    </w:p>
    <w:p w:rsidR="00A26F64" w:rsidRPr="00DA1B55" w:rsidRDefault="00A26F64" w:rsidP="00A26F64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lang w:eastAsia="ru-RU"/>
        </w:rPr>
      </w:pPr>
    </w:p>
    <w:p w:rsidR="00A26F64" w:rsidRPr="00DA1B55" w:rsidRDefault="00A26F64" w:rsidP="00A26F64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lang w:eastAsia="ru-RU"/>
        </w:rPr>
      </w:pPr>
    </w:p>
    <w:tbl>
      <w:tblPr>
        <w:tblW w:w="11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2268"/>
        <w:gridCol w:w="1063"/>
        <w:gridCol w:w="1489"/>
        <w:gridCol w:w="2126"/>
        <w:gridCol w:w="1842"/>
      </w:tblGrid>
      <w:tr w:rsidR="00A26F64" w:rsidRPr="00DA1B55" w:rsidTr="00A26F64">
        <w:trPr>
          <w:trHeight w:val="921"/>
        </w:trPr>
        <w:tc>
          <w:tcPr>
            <w:tcW w:w="2977" w:type="dxa"/>
            <w:gridSpan w:val="2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Сведения об обслуживании долгового обязательства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Форма обеспечения долгового обязательства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Сумма штрафных санкций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Объем основного долга (остаток задолженности)  по долговому обязательству (руб.)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Иные сведения, раскрывающие условия получения бюджетного кредита</w:t>
            </w:r>
          </w:p>
        </w:tc>
      </w:tr>
      <w:tr w:rsidR="00A26F64" w:rsidRPr="00DA1B55" w:rsidTr="00A26F64">
        <w:trPr>
          <w:trHeight w:val="920"/>
        </w:trPr>
        <w:tc>
          <w:tcPr>
            <w:tcW w:w="1418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начислено (руб.)</w:t>
            </w:r>
          </w:p>
        </w:tc>
        <w:tc>
          <w:tcPr>
            <w:tcW w:w="1559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фактически уплачено (руб.)</w:t>
            </w:r>
          </w:p>
        </w:tc>
        <w:tc>
          <w:tcPr>
            <w:tcW w:w="2268" w:type="dxa"/>
            <w:vMerge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начислено (руб.)</w:t>
            </w:r>
          </w:p>
        </w:tc>
        <w:tc>
          <w:tcPr>
            <w:tcW w:w="1489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фактически уплачено (руб.)</w:t>
            </w:r>
          </w:p>
        </w:tc>
        <w:tc>
          <w:tcPr>
            <w:tcW w:w="2126" w:type="dxa"/>
            <w:vMerge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</w:p>
        </w:tc>
      </w:tr>
      <w:tr w:rsidR="00A26F64" w:rsidRPr="00DA1B55" w:rsidTr="00A26F64">
        <w:trPr>
          <w:trHeight w:val="188"/>
        </w:trPr>
        <w:tc>
          <w:tcPr>
            <w:tcW w:w="1418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1063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489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126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19</w:t>
            </w:r>
          </w:p>
        </w:tc>
        <w:tc>
          <w:tcPr>
            <w:tcW w:w="1842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20</w:t>
            </w:r>
          </w:p>
        </w:tc>
      </w:tr>
    </w:tbl>
    <w:p w:rsidR="00A26F64" w:rsidRPr="00DA1B55" w:rsidRDefault="00A26F64" w:rsidP="00A26F64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lang w:eastAsia="ru-RU"/>
        </w:rPr>
      </w:pPr>
    </w:p>
    <w:p w:rsidR="00A26F64" w:rsidRPr="00DA1B55" w:rsidRDefault="00A26F64" w:rsidP="00A26F64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lang w:eastAsia="ru-RU"/>
        </w:rPr>
      </w:pPr>
    </w:p>
    <w:p w:rsidR="00A26F64" w:rsidRPr="00DA1B55" w:rsidRDefault="00A26F64" w:rsidP="00A26F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DA1B55">
        <w:rPr>
          <w:rFonts w:ascii="Times New Roman" w:eastAsia="Times New Roman" w:hAnsi="Times New Roman" w:cs="Times New Roman"/>
          <w:lang w:eastAsia="ru-RU"/>
        </w:rPr>
        <w:t>Раздел 8. Иные долговые обязательства, возникшие до введения в действие Бюджетного кодекса РФ, и отнесенные на муниципальный долг.</w:t>
      </w:r>
    </w:p>
    <w:p w:rsidR="00A26F64" w:rsidRPr="00DA1B55" w:rsidRDefault="00A26F64" w:rsidP="00A26F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26F64" w:rsidRPr="00DA1B55" w:rsidRDefault="00A26F64" w:rsidP="00A26F64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A1B55">
        <w:rPr>
          <w:rFonts w:ascii="Times New Roman" w:eastAsia="Times New Roman" w:hAnsi="Times New Roman" w:cs="Times New Roman"/>
          <w:lang w:eastAsia="ru-RU"/>
        </w:rPr>
        <w:t>на « 01» _________ 20 ___г.</w:t>
      </w:r>
    </w:p>
    <w:p w:rsidR="00A26F64" w:rsidRPr="00DA1B55" w:rsidRDefault="00A26F64" w:rsidP="00A26F6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26F64" w:rsidRPr="00DA1B55" w:rsidRDefault="00A26F64" w:rsidP="00A26F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26F64" w:rsidRPr="00DA1B55" w:rsidRDefault="00A26F64" w:rsidP="00A26F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2835"/>
        <w:gridCol w:w="1843"/>
        <w:gridCol w:w="1701"/>
        <w:gridCol w:w="1701"/>
        <w:gridCol w:w="1509"/>
        <w:gridCol w:w="944"/>
        <w:gridCol w:w="945"/>
        <w:gridCol w:w="2272"/>
      </w:tblGrid>
      <w:tr w:rsidR="00A26F64" w:rsidRPr="00DA1B55" w:rsidTr="0033680D">
        <w:trPr>
          <w:trHeight w:val="921"/>
        </w:trPr>
        <w:tc>
          <w:tcPr>
            <w:tcW w:w="851" w:type="dxa"/>
            <w:vMerge w:val="restart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Регистрационный номер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Дата регистрации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 xml:space="preserve">Основание для возникновения обязательства </w:t>
            </w: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(наименование, номер и дата правового акта)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Вид обязательства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Объем долгового обязательства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Дата возникновения обязательства</w:t>
            </w:r>
          </w:p>
        </w:tc>
        <w:tc>
          <w:tcPr>
            <w:tcW w:w="1509" w:type="dxa"/>
            <w:vMerge w:val="restart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Дата погашения обязательства</w:t>
            </w:r>
          </w:p>
        </w:tc>
        <w:tc>
          <w:tcPr>
            <w:tcW w:w="4161" w:type="dxa"/>
            <w:gridSpan w:val="3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Сведения о погашении долгового обязательства</w:t>
            </w:r>
          </w:p>
        </w:tc>
      </w:tr>
      <w:tr w:rsidR="00A26F64" w:rsidRPr="00DA1B55" w:rsidTr="0033680D">
        <w:trPr>
          <w:trHeight w:val="920"/>
        </w:trPr>
        <w:tc>
          <w:tcPr>
            <w:tcW w:w="851" w:type="dxa"/>
            <w:vMerge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9" w:type="dxa"/>
            <w:vMerge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4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по графику</w:t>
            </w:r>
          </w:p>
        </w:tc>
        <w:tc>
          <w:tcPr>
            <w:tcW w:w="945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фактически погашено</w:t>
            </w:r>
          </w:p>
        </w:tc>
        <w:tc>
          <w:tcPr>
            <w:tcW w:w="2272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дата фактического погашения</w:t>
            </w:r>
          </w:p>
        </w:tc>
      </w:tr>
      <w:tr w:rsidR="00A26F64" w:rsidRPr="00DA1B55" w:rsidTr="0033680D">
        <w:trPr>
          <w:trHeight w:val="168"/>
        </w:trPr>
        <w:tc>
          <w:tcPr>
            <w:tcW w:w="851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09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44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45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272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</w:tbl>
    <w:p w:rsidR="00A26F64" w:rsidRPr="00DA1B55" w:rsidRDefault="00A26F64" w:rsidP="00A26F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26F64" w:rsidRPr="00DA1B55" w:rsidRDefault="00A26F64" w:rsidP="00A26F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57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2693"/>
        <w:gridCol w:w="1063"/>
        <w:gridCol w:w="2197"/>
        <w:gridCol w:w="2551"/>
        <w:gridCol w:w="2126"/>
        <w:gridCol w:w="1842"/>
      </w:tblGrid>
      <w:tr w:rsidR="00A26F64" w:rsidRPr="00DA1B55" w:rsidTr="00A26F64">
        <w:trPr>
          <w:trHeight w:val="921"/>
        </w:trPr>
        <w:tc>
          <w:tcPr>
            <w:tcW w:w="3261" w:type="dxa"/>
            <w:gridSpan w:val="2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Сведения об обслуживании долгового обязательства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Форма обеспечения долгового обязательства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Сумма штрафных санкций</w:t>
            </w:r>
          </w:p>
        </w:tc>
        <w:tc>
          <w:tcPr>
            <w:tcW w:w="2551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Сумма просроченной задолженности по иным долговым обязательствам (руб.)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 xml:space="preserve">Объем долга (остаток задолженности)  по долговому </w:t>
            </w: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обязательству (руб.)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lastRenderedPageBreak/>
              <w:t xml:space="preserve">Иные сведения, раскрывающие условия получения </w:t>
            </w: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lastRenderedPageBreak/>
              <w:t>бюджетного кредита</w:t>
            </w:r>
          </w:p>
        </w:tc>
      </w:tr>
      <w:tr w:rsidR="00A26F64" w:rsidRPr="00DA1B55" w:rsidTr="00A26F64">
        <w:trPr>
          <w:trHeight w:val="920"/>
        </w:trPr>
        <w:tc>
          <w:tcPr>
            <w:tcW w:w="1418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начислено (руб.)</w:t>
            </w:r>
          </w:p>
        </w:tc>
        <w:tc>
          <w:tcPr>
            <w:tcW w:w="1843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фактически уплачено (руб.)</w:t>
            </w:r>
          </w:p>
        </w:tc>
        <w:tc>
          <w:tcPr>
            <w:tcW w:w="2693" w:type="dxa"/>
            <w:vMerge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начислено (руб.)</w:t>
            </w:r>
          </w:p>
        </w:tc>
        <w:tc>
          <w:tcPr>
            <w:tcW w:w="2197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фактически уплачено (руб.)</w:t>
            </w:r>
          </w:p>
        </w:tc>
        <w:tc>
          <w:tcPr>
            <w:tcW w:w="2551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</w:p>
        </w:tc>
      </w:tr>
      <w:tr w:rsidR="00A26F64" w:rsidRPr="00DA1B55" w:rsidTr="00A26F64">
        <w:trPr>
          <w:trHeight w:val="188"/>
        </w:trPr>
        <w:tc>
          <w:tcPr>
            <w:tcW w:w="1418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1843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1063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197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551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17</w:t>
            </w:r>
          </w:p>
        </w:tc>
        <w:tc>
          <w:tcPr>
            <w:tcW w:w="1842" w:type="dxa"/>
            <w:shd w:val="clear" w:color="auto" w:fill="auto"/>
          </w:tcPr>
          <w:p w:rsidR="00A26F64" w:rsidRPr="00DA1B55" w:rsidRDefault="00A26F64" w:rsidP="00A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18</w:t>
            </w:r>
          </w:p>
        </w:tc>
      </w:tr>
    </w:tbl>
    <w:p w:rsidR="00A26F64" w:rsidRPr="00DA1B55" w:rsidRDefault="00A26F64" w:rsidP="00A26F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26F64" w:rsidRPr="00DA1B55" w:rsidRDefault="00A26F64" w:rsidP="00A26F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26F64" w:rsidRPr="00DA1B55" w:rsidRDefault="00A26F64" w:rsidP="00A26F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26F64" w:rsidRPr="00DA1B55" w:rsidRDefault="00A26F64" w:rsidP="00A26F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26F64" w:rsidRPr="00A26F64" w:rsidRDefault="00A26F64" w:rsidP="00A26F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F64" w:rsidRPr="00A26F64" w:rsidRDefault="00A26F64" w:rsidP="00A26F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F64" w:rsidRPr="00A26F64" w:rsidRDefault="00A26F64" w:rsidP="00A26F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F64" w:rsidRPr="00A26F64" w:rsidRDefault="00A26F64" w:rsidP="00A26F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F64" w:rsidRPr="00A26F64" w:rsidRDefault="00A26F64" w:rsidP="00A26F64">
      <w:p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F64" w:rsidRPr="00A26F64" w:rsidRDefault="00A26F64" w:rsidP="00A26F64">
      <w:pPr>
        <w:tabs>
          <w:tab w:val="left" w:pos="1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F64" w:rsidRPr="00A26F64" w:rsidRDefault="00A26F64" w:rsidP="00A26F64">
      <w:pPr>
        <w:tabs>
          <w:tab w:val="left" w:pos="709"/>
          <w:tab w:val="left" w:pos="4680"/>
          <w:tab w:val="left" w:pos="4800"/>
        </w:tabs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8FA" w:rsidRDefault="006F08FA" w:rsidP="00236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8FA" w:rsidRDefault="006F08FA" w:rsidP="00236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8FA" w:rsidRDefault="006F08FA" w:rsidP="00236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8FA" w:rsidRDefault="006F08FA" w:rsidP="00236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8FA" w:rsidRDefault="006F08FA" w:rsidP="00236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1BE" w:rsidRPr="0023640D" w:rsidRDefault="002041BE" w:rsidP="002041BE">
      <w:pPr>
        <w:spacing w:after="0" w:line="240" w:lineRule="auto"/>
        <w:ind w:left="-709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4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0"/>
        <w:gridCol w:w="4729"/>
        <w:gridCol w:w="5019"/>
      </w:tblGrid>
      <w:tr w:rsidR="00FE1237" w:rsidRPr="00FE1237" w:rsidTr="00DA1B55">
        <w:trPr>
          <w:trHeight w:val="1557"/>
        </w:trPr>
        <w:tc>
          <w:tcPr>
            <w:tcW w:w="4700" w:type="dxa"/>
            <w:shd w:val="clear" w:color="auto" w:fill="auto"/>
          </w:tcPr>
          <w:p w:rsidR="00FE1237" w:rsidRPr="00FE1237" w:rsidRDefault="00FE1237" w:rsidP="00A26F64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1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Газета «</w:t>
            </w:r>
            <w:r w:rsidR="00A26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Крутовские вести» № 14(14</w:t>
            </w:r>
            <w:r w:rsidRPr="00FE1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r w:rsidR="00AB7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  <w:bookmarkStart w:id="1" w:name="_GoBack"/>
            <w:bookmarkEnd w:id="1"/>
            <w:r w:rsidR="006F08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26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апреля</w:t>
            </w:r>
            <w:r w:rsidR="002B3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2020</w:t>
            </w:r>
            <w:r w:rsidRPr="00FE1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года. Тираж 10 экз. Распространяется бесплатно</w:t>
            </w:r>
          </w:p>
        </w:tc>
        <w:tc>
          <w:tcPr>
            <w:tcW w:w="4729" w:type="dxa"/>
            <w:shd w:val="clear" w:color="auto" w:fill="auto"/>
          </w:tcPr>
          <w:p w:rsidR="00FE1237" w:rsidRPr="00FE1237" w:rsidRDefault="00FE1237" w:rsidP="00FE1237">
            <w:pPr>
              <w:spacing w:after="0" w:line="2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Учредители:</w:t>
            </w:r>
          </w:p>
          <w:p w:rsidR="00FE1237" w:rsidRPr="00FE1237" w:rsidRDefault="00FE1237" w:rsidP="00FE1237">
            <w:pPr>
              <w:tabs>
                <w:tab w:val="left" w:pos="540"/>
                <w:tab w:val="left" w:pos="709"/>
                <w:tab w:val="left" w:pos="85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1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 депутатов  Крутовского сельского поселения, Администрация  Крутовского</w:t>
            </w:r>
            <w:r w:rsidR="00184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1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5019" w:type="dxa"/>
            <w:shd w:val="clear" w:color="auto" w:fill="auto"/>
          </w:tcPr>
          <w:p w:rsidR="00FE1237" w:rsidRPr="00FE1237" w:rsidRDefault="00FE1237" w:rsidP="00FE1237">
            <w:pPr>
              <w:spacing w:after="0" w:line="2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1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Наш адрес:</w:t>
            </w:r>
          </w:p>
          <w:p w:rsidR="00FE1237" w:rsidRPr="00FE1237" w:rsidRDefault="00FE1237" w:rsidP="00FE1237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1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216287 Смоленская область. Велижский район д.Крутое</w:t>
            </w:r>
          </w:p>
          <w:p w:rsidR="00405276" w:rsidRDefault="00FE1237" w:rsidP="00FE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Телефон- </w:t>
            </w:r>
            <w:r w:rsidRPr="00FE1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8(48132)2-57-49; </w:t>
            </w:r>
          </w:p>
          <w:p w:rsidR="00FE1237" w:rsidRPr="00FE1237" w:rsidRDefault="00FE1237" w:rsidP="00FE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Факс</w:t>
            </w:r>
            <w:r w:rsidRPr="00FE1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FE1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8(48132)2-51-21</w:t>
            </w:r>
          </w:p>
          <w:p w:rsidR="00FE1237" w:rsidRPr="00FE1237" w:rsidRDefault="00FE1237" w:rsidP="00FE1237">
            <w:pPr>
              <w:tabs>
                <w:tab w:val="left" w:pos="540"/>
                <w:tab w:val="left" w:pos="709"/>
                <w:tab w:val="left" w:pos="85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E1237" w:rsidRPr="00FE1237" w:rsidTr="00DA1B55">
        <w:trPr>
          <w:trHeight w:val="257"/>
        </w:trPr>
        <w:tc>
          <w:tcPr>
            <w:tcW w:w="14448" w:type="dxa"/>
            <w:gridSpan w:val="3"/>
            <w:shd w:val="clear" w:color="auto" w:fill="auto"/>
          </w:tcPr>
          <w:p w:rsidR="00FE1237" w:rsidRPr="00FE1237" w:rsidRDefault="00FE1237" w:rsidP="00FA025A">
            <w:pPr>
              <w:tabs>
                <w:tab w:val="left" w:pos="540"/>
                <w:tab w:val="left" w:pos="709"/>
                <w:tab w:val="left" w:pos="85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1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подготовили: Гученок А.С.</w:t>
            </w:r>
          </w:p>
        </w:tc>
      </w:tr>
    </w:tbl>
    <w:p w:rsidR="000D338F" w:rsidRDefault="000D338F" w:rsidP="002B5E0D"/>
    <w:sectPr w:rsidR="000D338F" w:rsidSect="00DA1B5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4F2" w:rsidRDefault="00B104F2" w:rsidP="00FE1237">
      <w:pPr>
        <w:spacing w:after="0" w:line="240" w:lineRule="auto"/>
      </w:pPr>
      <w:r>
        <w:separator/>
      </w:r>
    </w:p>
  </w:endnote>
  <w:endnote w:type="continuationSeparator" w:id="0">
    <w:p w:rsidR="00B104F2" w:rsidRDefault="00B104F2" w:rsidP="00FE1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1611253"/>
      <w:docPartObj>
        <w:docPartGallery w:val="Page Numbers (Bottom of Page)"/>
        <w:docPartUnique/>
      </w:docPartObj>
    </w:sdtPr>
    <w:sdtEndPr/>
    <w:sdtContent>
      <w:p w:rsidR="00A26F64" w:rsidRDefault="00A26F64" w:rsidP="002B5E0D">
        <w:pPr>
          <w:pStyle w:val="a7"/>
          <w:tabs>
            <w:tab w:val="left" w:pos="1800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B72B2">
          <w:rPr>
            <w:noProof/>
          </w:rPr>
          <w:t>16</w:t>
        </w:r>
        <w:r>
          <w:fldChar w:fldCharType="end"/>
        </w:r>
      </w:p>
    </w:sdtContent>
  </w:sdt>
  <w:p w:rsidR="00A26F64" w:rsidRDefault="00A26F64">
    <w:pPr>
      <w:pStyle w:val="a7"/>
    </w:pPr>
  </w:p>
  <w:p w:rsidR="00A26F64" w:rsidRDefault="00A26F6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4F2" w:rsidRDefault="00B104F2" w:rsidP="00FE1237">
      <w:pPr>
        <w:spacing w:after="0" w:line="240" w:lineRule="auto"/>
      </w:pPr>
      <w:r>
        <w:separator/>
      </w:r>
    </w:p>
  </w:footnote>
  <w:footnote w:type="continuationSeparator" w:id="0">
    <w:p w:rsidR="00B104F2" w:rsidRDefault="00B104F2" w:rsidP="00FE1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F64" w:rsidRDefault="00A26F64" w:rsidP="00D43D31">
    <w:pPr>
      <w:pStyle w:val="a5"/>
    </w:pPr>
    <w:r>
      <w:rPr>
        <w:highlight w:val="lightGray"/>
      </w:rPr>
      <w:t>«Крутовские  вести</w:t>
    </w:r>
    <w:r w:rsidRPr="00E229B4">
      <w:rPr>
        <w:highlight w:val="lightGray"/>
      </w:rPr>
      <w:t xml:space="preserve">»                                                            </w:t>
    </w:r>
    <w:r>
      <w:rPr>
        <w:highlight w:val="lightGray"/>
      </w:rPr>
      <w:t xml:space="preserve">                            № 14(14) 07 апреля 2020 </w:t>
    </w:r>
    <w:r w:rsidRPr="00E229B4">
      <w:rPr>
        <w:highlight w:val="lightGray"/>
      </w:rPr>
      <w:t>года</w:t>
    </w:r>
  </w:p>
  <w:p w:rsidR="00A26F64" w:rsidRDefault="00A26F64">
    <w:pPr>
      <w:pStyle w:val="a5"/>
    </w:pPr>
  </w:p>
  <w:p w:rsidR="00A26F64" w:rsidRDefault="00A26F6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5344761"/>
    <w:multiLevelType w:val="hybridMultilevel"/>
    <w:tmpl w:val="26B41B44"/>
    <w:lvl w:ilvl="0" w:tplc="5C92DF32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69536E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9040277"/>
    <w:multiLevelType w:val="hybridMultilevel"/>
    <w:tmpl w:val="DB784BDE"/>
    <w:lvl w:ilvl="0" w:tplc="0B506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CD879C8"/>
    <w:multiLevelType w:val="hybridMultilevel"/>
    <w:tmpl w:val="A2B20420"/>
    <w:lvl w:ilvl="0" w:tplc="86C26B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3A2FFC"/>
    <w:multiLevelType w:val="hybridMultilevel"/>
    <w:tmpl w:val="73D8B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F459F7"/>
    <w:multiLevelType w:val="hybridMultilevel"/>
    <w:tmpl w:val="8F2C0A2C"/>
    <w:lvl w:ilvl="0" w:tplc="B3B6D5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8D15273"/>
    <w:multiLevelType w:val="hybridMultilevel"/>
    <w:tmpl w:val="770C8AC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931D57"/>
    <w:multiLevelType w:val="hybridMultilevel"/>
    <w:tmpl w:val="8FAC2C9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F25F66"/>
    <w:multiLevelType w:val="hybridMultilevel"/>
    <w:tmpl w:val="FD484D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24EF0B0F"/>
    <w:multiLevelType w:val="hybridMultilevel"/>
    <w:tmpl w:val="F946A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C1700F"/>
    <w:multiLevelType w:val="hybridMultilevel"/>
    <w:tmpl w:val="F972101A"/>
    <w:lvl w:ilvl="0" w:tplc="3AB80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F790468"/>
    <w:multiLevelType w:val="hybridMultilevel"/>
    <w:tmpl w:val="51F0FF72"/>
    <w:lvl w:ilvl="0" w:tplc="648828A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5"/>
        </w:tabs>
        <w:ind w:left="9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5"/>
        </w:tabs>
        <w:ind w:left="24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5"/>
        </w:tabs>
        <w:ind w:left="31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5"/>
        </w:tabs>
        <w:ind w:left="38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5"/>
        </w:tabs>
        <w:ind w:left="45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5"/>
        </w:tabs>
        <w:ind w:left="52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5"/>
        </w:tabs>
        <w:ind w:left="6015" w:hanging="180"/>
      </w:pPr>
    </w:lvl>
  </w:abstractNum>
  <w:abstractNum w:abstractNumId="16">
    <w:nsid w:val="30B974A4"/>
    <w:multiLevelType w:val="multilevel"/>
    <w:tmpl w:val="AB5A351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31857F14"/>
    <w:multiLevelType w:val="hybridMultilevel"/>
    <w:tmpl w:val="BD20E4C0"/>
    <w:lvl w:ilvl="0" w:tplc="5C7C9B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FD6F4C"/>
    <w:multiLevelType w:val="multilevel"/>
    <w:tmpl w:val="2460F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3C931939"/>
    <w:multiLevelType w:val="hybridMultilevel"/>
    <w:tmpl w:val="B57A82A4"/>
    <w:lvl w:ilvl="0" w:tplc="041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20">
    <w:nsid w:val="3E6A24C6"/>
    <w:multiLevelType w:val="hybridMultilevel"/>
    <w:tmpl w:val="01046216"/>
    <w:lvl w:ilvl="0" w:tplc="F0C09D46">
      <w:start w:val="1"/>
      <w:numFmt w:val="decimal"/>
      <w:lvlText w:val="%1."/>
      <w:lvlJc w:val="left"/>
      <w:pPr>
        <w:ind w:left="637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21">
    <w:nsid w:val="45087D60"/>
    <w:multiLevelType w:val="hybridMultilevel"/>
    <w:tmpl w:val="4CA6D97E"/>
    <w:lvl w:ilvl="0" w:tplc="6FDCAA5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B127D18"/>
    <w:multiLevelType w:val="hybridMultilevel"/>
    <w:tmpl w:val="3D7E5CCA"/>
    <w:lvl w:ilvl="0" w:tplc="77542F0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C211EF8"/>
    <w:multiLevelType w:val="hybridMultilevel"/>
    <w:tmpl w:val="E9CCD812"/>
    <w:lvl w:ilvl="0" w:tplc="15BA03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E150A5A"/>
    <w:multiLevelType w:val="hybridMultilevel"/>
    <w:tmpl w:val="05BEA1CC"/>
    <w:lvl w:ilvl="0" w:tplc="989AE39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F160908"/>
    <w:multiLevelType w:val="hybridMultilevel"/>
    <w:tmpl w:val="C390F8C4"/>
    <w:lvl w:ilvl="0" w:tplc="1BC834FA">
      <w:start w:val="3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5F5F0CCF"/>
    <w:multiLevelType w:val="hybridMultilevel"/>
    <w:tmpl w:val="78EE9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EB06B9"/>
    <w:multiLevelType w:val="hybridMultilevel"/>
    <w:tmpl w:val="A00C600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7487918"/>
    <w:multiLevelType w:val="hybridMultilevel"/>
    <w:tmpl w:val="F7062F0A"/>
    <w:lvl w:ilvl="0" w:tplc="F2065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AA7454D"/>
    <w:multiLevelType w:val="hybridMultilevel"/>
    <w:tmpl w:val="52AE54C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9A4E01"/>
    <w:multiLevelType w:val="multilevel"/>
    <w:tmpl w:val="5E7655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</w:rPr>
    </w:lvl>
  </w:abstractNum>
  <w:abstractNum w:abstractNumId="31">
    <w:nsid w:val="6E1E47D3"/>
    <w:multiLevelType w:val="hybridMultilevel"/>
    <w:tmpl w:val="F8C4FA1A"/>
    <w:lvl w:ilvl="0" w:tplc="AF025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4F104F5"/>
    <w:multiLevelType w:val="hybridMultilevel"/>
    <w:tmpl w:val="4442E842"/>
    <w:lvl w:ilvl="0" w:tplc="1A5ED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AF4AB8"/>
    <w:multiLevelType w:val="hybridMultilevel"/>
    <w:tmpl w:val="1B2CEC6C"/>
    <w:lvl w:ilvl="0" w:tplc="83887F9C">
      <w:start w:val="1"/>
      <w:numFmt w:val="decimal"/>
      <w:lvlText w:val="%1)"/>
      <w:lvlJc w:val="left"/>
      <w:pPr>
        <w:tabs>
          <w:tab w:val="num" w:pos="1935"/>
        </w:tabs>
        <w:ind w:left="19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26"/>
  </w:num>
  <w:num w:numId="5">
    <w:abstractNumId w:val="4"/>
  </w:num>
  <w:num w:numId="6">
    <w:abstractNumId w:val="24"/>
  </w:num>
  <w:num w:numId="7">
    <w:abstractNumId w:val="5"/>
  </w:num>
  <w:num w:numId="8">
    <w:abstractNumId w:val="14"/>
  </w:num>
  <w:num w:numId="9">
    <w:abstractNumId w:val="21"/>
  </w:num>
  <w:num w:numId="10">
    <w:abstractNumId w:val="22"/>
  </w:num>
  <w:num w:numId="11">
    <w:abstractNumId w:val="32"/>
  </w:num>
  <w:num w:numId="12">
    <w:abstractNumId w:val="23"/>
  </w:num>
  <w:num w:numId="13">
    <w:abstractNumId w:val="28"/>
  </w:num>
  <w:num w:numId="14">
    <w:abstractNumId w:val="6"/>
  </w:num>
  <w:num w:numId="15">
    <w:abstractNumId w:val="31"/>
  </w:num>
  <w:num w:numId="16">
    <w:abstractNumId w:val="17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25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"/>
  </w:num>
  <w:num w:numId="23">
    <w:abstractNumId w:val="1"/>
    <w:lvlOverride w:ilvl="0">
      <w:startOverride w:val="1"/>
    </w:lvlOverride>
  </w:num>
  <w:num w:numId="24">
    <w:abstractNumId w:val="20"/>
  </w:num>
  <w:num w:numId="25">
    <w:abstractNumId w:val="12"/>
  </w:num>
  <w:num w:numId="26">
    <w:abstractNumId w:val="16"/>
  </w:num>
  <w:num w:numId="27">
    <w:abstractNumId w:val="18"/>
  </w:num>
  <w:num w:numId="28">
    <w:abstractNumId w:val="10"/>
  </w:num>
  <w:num w:numId="29">
    <w:abstractNumId w:val="27"/>
  </w:num>
  <w:num w:numId="30">
    <w:abstractNumId w:val="11"/>
  </w:num>
  <w:num w:numId="31">
    <w:abstractNumId w:val="29"/>
  </w:num>
  <w:num w:numId="32">
    <w:abstractNumId w:val="8"/>
  </w:num>
  <w:num w:numId="33">
    <w:abstractNumId w:val="19"/>
  </w:num>
  <w:num w:numId="34">
    <w:abstractNumId w:val="7"/>
  </w:num>
  <w:num w:numId="35">
    <w:abstractNumId w:val="30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37"/>
    <w:rsid w:val="000C3051"/>
    <w:rsid w:val="000D338F"/>
    <w:rsid w:val="00115E63"/>
    <w:rsid w:val="00152F08"/>
    <w:rsid w:val="00164C25"/>
    <w:rsid w:val="0018473E"/>
    <w:rsid w:val="001F48FE"/>
    <w:rsid w:val="002041BE"/>
    <w:rsid w:val="0023640D"/>
    <w:rsid w:val="00270172"/>
    <w:rsid w:val="002B3085"/>
    <w:rsid w:val="002B5E0D"/>
    <w:rsid w:val="002F7EB8"/>
    <w:rsid w:val="0033680D"/>
    <w:rsid w:val="00367180"/>
    <w:rsid w:val="003B4FE7"/>
    <w:rsid w:val="003D5615"/>
    <w:rsid w:val="00402A65"/>
    <w:rsid w:val="00405276"/>
    <w:rsid w:val="0042499B"/>
    <w:rsid w:val="00477D2C"/>
    <w:rsid w:val="004C1BE7"/>
    <w:rsid w:val="004C4A65"/>
    <w:rsid w:val="004F454D"/>
    <w:rsid w:val="00520437"/>
    <w:rsid w:val="00583AB9"/>
    <w:rsid w:val="00635E96"/>
    <w:rsid w:val="0066747F"/>
    <w:rsid w:val="006B68A0"/>
    <w:rsid w:val="006C7B83"/>
    <w:rsid w:val="006F08FA"/>
    <w:rsid w:val="00701321"/>
    <w:rsid w:val="00702EA7"/>
    <w:rsid w:val="007039F4"/>
    <w:rsid w:val="00750E2A"/>
    <w:rsid w:val="007563D0"/>
    <w:rsid w:val="007B51E3"/>
    <w:rsid w:val="007F6ADB"/>
    <w:rsid w:val="00803314"/>
    <w:rsid w:val="00891AC3"/>
    <w:rsid w:val="00907B1D"/>
    <w:rsid w:val="009504E7"/>
    <w:rsid w:val="00954B96"/>
    <w:rsid w:val="009C065E"/>
    <w:rsid w:val="009E2799"/>
    <w:rsid w:val="00A05E94"/>
    <w:rsid w:val="00A22736"/>
    <w:rsid w:val="00A26F64"/>
    <w:rsid w:val="00A64D6A"/>
    <w:rsid w:val="00A960ED"/>
    <w:rsid w:val="00AA04F9"/>
    <w:rsid w:val="00AB72B2"/>
    <w:rsid w:val="00AC3895"/>
    <w:rsid w:val="00AC7C63"/>
    <w:rsid w:val="00AF0B18"/>
    <w:rsid w:val="00AF75A6"/>
    <w:rsid w:val="00AF7BF3"/>
    <w:rsid w:val="00B104F2"/>
    <w:rsid w:val="00B63839"/>
    <w:rsid w:val="00BA0BA0"/>
    <w:rsid w:val="00BC1022"/>
    <w:rsid w:val="00BC719C"/>
    <w:rsid w:val="00BF1B4B"/>
    <w:rsid w:val="00BF58F0"/>
    <w:rsid w:val="00BF7EB1"/>
    <w:rsid w:val="00C54ABE"/>
    <w:rsid w:val="00C56448"/>
    <w:rsid w:val="00CB7625"/>
    <w:rsid w:val="00CD301F"/>
    <w:rsid w:val="00CE7BBD"/>
    <w:rsid w:val="00D43D31"/>
    <w:rsid w:val="00D63C93"/>
    <w:rsid w:val="00D70772"/>
    <w:rsid w:val="00DA1B55"/>
    <w:rsid w:val="00DC6F2B"/>
    <w:rsid w:val="00DF3A5E"/>
    <w:rsid w:val="00E3085F"/>
    <w:rsid w:val="00E42DEE"/>
    <w:rsid w:val="00E45803"/>
    <w:rsid w:val="00E94DF5"/>
    <w:rsid w:val="00EC0091"/>
    <w:rsid w:val="00ED5ACE"/>
    <w:rsid w:val="00EE6DF8"/>
    <w:rsid w:val="00F21174"/>
    <w:rsid w:val="00F45F2A"/>
    <w:rsid w:val="00F55FCF"/>
    <w:rsid w:val="00FA025A"/>
    <w:rsid w:val="00FE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43D31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D43D31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D43D31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D43D31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D43D31"/>
    <w:pPr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ar-SA"/>
    </w:rPr>
  </w:style>
  <w:style w:type="paragraph" w:styleId="7">
    <w:name w:val="heading 7"/>
    <w:basedOn w:val="a"/>
    <w:next w:val="a"/>
    <w:link w:val="70"/>
    <w:uiPriority w:val="9"/>
    <w:qFormat/>
    <w:rsid w:val="00A26F64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E123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E1237"/>
  </w:style>
  <w:style w:type="paragraph" w:styleId="a5">
    <w:name w:val="header"/>
    <w:basedOn w:val="a"/>
    <w:link w:val="a6"/>
    <w:uiPriority w:val="99"/>
    <w:unhideWhenUsed/>
    <w:rsid w:val="00FE1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1237"/>
  </w:style>
  <w:style w:type="paragraph" w:styleId="a7">
    <w:name w:val="footer"/>
    <w:basedOn w:val="a"/>
    <w:link w:val="a8"/>
    <w:unhideWhenUsed/>
    <w:rsid w:val="00FE1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FE1237"/>
  </w:style>
  <w:style w:type="character" w:customStyle="1" w:styleId="10">
    <w:name w:val="Заголовок 1 Знак"/>
    <w:basedOn w:val="a0"/>
    <w:link w:val="1"/>
    <w:rsid w:val="00D43D31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D43D3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D43D3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D43D3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D43D31"/>
    <w:rPr>
      <w:rFonts w:ascii="Calibri" w:eastAsia="Times New Roman" w:hAnsi="Calibri" w:cs="Times New Roman"/>
      <w:b/>
      <w:bCs/>
      <w:lang w:eastAsia="ar-SA"/>
    </w:rPr>
  </w:style>
  <w:style w:type="paragraph" w:customStyle="1" w:styleId="ConsNormal">
    <w:name w:val="ConsNormal"/>
    <w:rsid w:val="00D43D31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rsid w:val="00D43D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rsid w:val="00D43D3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Subtitle"/>
    <w:basedOn w:val="a"/>
    <w:next w:val="a3"/>
    <w:link w:val="ac"/>
    <w:qFormat/>
    <w:rsid w:val="00D43D3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c">
    <w:name w:val="Подзаголовок Знак"/>
    <w:basedOn w:val="a0"/>
    <w:link w:val="ab"/>
    <w:rsid w:val="00D43D31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d">
    <w:name w:val="Название Знак"/>
    <w:aliases w:val="Знак3 Знак3,Знак3 Знак Знак2"/>
    <w:link w:val="ae"/>
    <w:rsid w:val="00D43D31"/>
    <w:rPr>
      <w:sz w:val="32"/>
      <w:szCs w:val="32"/>
    </w:rPr>
  </w:style>
  <w:style w:type="paragraph" w:styleId="ae">
    <w:name w:val="Title"/>
    <w:aliases w:val="Знак3,Знак3 Знак"/>
    <w:basedOn w:val="a"/>
    <w:link w:val="ad"/>
    <w:qFormat/>
    <w:rsid w:val="00D43D31"/>
    <w:pPr>
      <w:spacing w:after="0" w:line="240" w:lineRule="auto"/>
      <w:jc w:val="center"/>
    </w:pPr>
    <w:rPr>
      <w:sz w:val="32"/>
      <w:szCs w:val="32"/>
    </w:rPr>
  </w:style>
  <w:style w:type="character" w:customStyle="1" w:styleId="11">
    <w:name w:val="Название Знак1"/>
    <w:aliases w:val="Знак3 Знак1,Знак3 Знак Знак,Название Знак Знак"/>
    <w:basedOn w:val="a0"/>
    <w:rsid w:val="00D43D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Nonformat">
    <w:name w:val="ConsNonformat"/>
    <w:rsid w:val="00D43D31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">
    <w:name w:val="Îáû÷íûé"/>
    <w:rsid w:val="00D43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D43D31"/>
  </w:style>
  <w:style w:type="character" w:customStyle="1" w:styleId="af1">
    <w:name w:val="Знак"/>
    <w:rsid w:val="00D43D31"/>
    <w:rPr>
      <w:sz w:val="32"/>
      <w:szCs w:val="32"/>
    </w:rPr>
  </w:style>
  <w:style w:type="paragraph" w:styleId="21">
    <w:name w:val="Body Text Indent 2"/>
    <w:basedOn w:val="a"/>
    <w:link w:val="22"/>
    <w:rsid w:val="00D43D3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43D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43D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ody Text Indent"/>
    <w:basedOn w:val="a"/>
    <w:link w:val="af3"/>
    <w:rsid w:val="00D43D3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D43D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D43D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43D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Plain Text"/>
    <w:basedOn w:val="a"/>
    <w:link w:val="af5"/>
    <w:rsid w:val="00D43D31"/>
    <w:pPr>
      <w:spacing w:after="0" w:line="36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D43D3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D43D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43D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footnote text"/>
    <w:basedOn w:val="a"/>
    <w:link w:val="af7"/>
    <w:rsid w:val="00D43D3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7">
    <w:name w:val="Текст сноски Знак"/>
    <w:basedOn w:val="a0"/>
    <w:link w:val="af6"/>
    <w:rsid w:val="00D43D31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1">
    <w:name w:val="Body Text 3"/>
    <w:basedOn w:val="a"/>
    <w:link w:val="32"/>
    <w:rsid w:val="00D43D3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D43D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8">
    <w:name w:val="endnote reference"/>
    <w:rsid w:val="00D43D31"/>
    <w:rPr>
      <w:vertAlign w:val="superscript"/>
    </w:rPr>
  </w:style>
  <w:style w:type="character" w:customStyle="1" w:styleId="12">
    <w:name w:val="Знак Знак1"/>
    <w:basedOn w:val="a0"/>
    <w:rsid w:val="00D43D31"/>
  </w:style>
  <w:style w:type="character" w:customStyle="1" w:styleId="af9">
    <w:name w:val="Знак Знак"/>
    <w:locked/>
    <w:rsid w:val="00D43D31"/>
    <w:rPr>
      <w:sz w:val="32"/>
      <w:szCs w:val="32"/>
    </w:rPr>
  </w:style>
  <w:style w:type="character" w:customStyle="1" w:styleId="afa">
    <w:name w:val="Символы концевой сноски"/>
    <w:rsid w:val="00D43D31"/>
    <w:rPr>
      <w:vertAlign w:val="superscript"/>
    </w:rPr>
  </w:style>
  <w:style w:type="character" w:customStyle="1" w:styleId="FontStyle16">
    <w:name w:val="Font Style16"/>
    <w:rsid w:val="00D43D31"/>
    <w:rPr>
      <w:rFonts w:ascii="Times New Roman" w:hAnsi="Times New Roman" w:cs="Times New Roman" w:hint="default"/>
      <w:sz w:val="18"/>
      <w:szCs w:val="18"/>
    </w:rPr>
  </w:style>
  <w:style w:type="paragraph" w:styleId="afb">
    <w:name w:val="No Spacing"/>
    <w:qFormat/>
    <w:rsid w:val="00D43D3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numbering" w:customStyle="1" w:styleId="13">
    <w:name w:val="Нет списка1"/>
    <w:next w:val="a2"/>
    <w:semiHidden/>
    <w:unhideWhenUsed/>
    <w:rsid w:val="00D43D31"/>
  </w:style>
  <w:style w:type="paragraph" w:styleId="afc">
    <w:name w:val="List"/>
    <w:basedOn w:val="a"/>
    <w:rsid w:val="00D43D3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Знак1"/>
    <w:uiPriority w:val="99"/>
    <w:semiHidden/>
    <w:rsid w:val="00D43D31"/>
    <w:rPr>
      <w:sz w:val="24"/>
      <w:szCs w:val="24"/>
    </w:rPr>
  </w:style>
  <w:style w:type="paragraph" w:customStyle="1" w:styleId="15">
    <w:name w:val="Знак1 Знак Знак Знак Знак Знак Знак Знак Знак"/>
    <w:basedOn w:val="a"/>
    <w:rsid w:val="00D43D3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ormattext">
    <w:name w:val="formattext"/>
    <w:basedOn w:val="a"/>
    <w:rsid w:val="00D43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Hyperlink"/>
    <w:basedOn w:val="a0"/>
    <w:uiPriority w:val="99"/>
    <w:unhideWhenUsed/>
    <w:rsid w:val="00402A65"/>
    <w:rPr>
      <w:color w:val="0000FF" w:themeColor="hyperlink"/>
      <w:u w:val="single"/>
    </w:rPr>
  </w:style>
  <w:style w:type="character" w:customStyle="1" w:styleId="23">
    <w:name w:val="Основной текст (2)_"/>
    <w:link w:val="24"/>
    <w:uiPriority w:val="99"/>
    <w:locked/>
    <w:rsid w:val="009E2799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9E2799"/>
    <w:pPr>
      <w:widowControl w:val="0"/>
      <w:shd w:val="clear" w:color="auto" w:fill="FFFFFF"/>
      <w:spacing w:before="360" w:after="720" w:line="240" w:lineRule="atLeast"/>
      <w:jc w:val="both"/>
    </w:pPr>
    <w:rPr>
      <w:sz w:val="28"/>
      <w:szCs w:val="28"/>
    </w:rPr>
  </w:style>
  <w:style w:type="character" w:customStyle="1" w:styleId="FontStyle12">
    <w:name w:val="Font Style12"/>
    <w:rsid w:val="009E2799"/>
    <w:rPr>
      <w:rFonts w:ascii="Times New Roman" w:hAnsi="Times New Roman" w:cs="Times New Roman"/>
      <w:sz w:val="24"/>
      <w:szCs w:val="24"/>
    </w:rPr>
  </w:style>
  <w:style w:type="character" w:customStyle="1" w:styleId="afe">
    <w:name w:val="Знак"/>
    <w:rsid w:val="009E2799"/>
    <w:rPr>
      <w:sz w:val="32"/>
      <w:szCs w:val="32"/>
    </w:rPr>
  </w:style>
  <w:style w:type="character" w:customStyle="1" w:styleId="16">
    <w:name w:val="Знак Знак1"/>
    <w:basedOn w:val="a0"/>
    <w:rsid w:val="009E2799"/>
  </w:style>
  <w:style w:type="character" w:customStyle="1" w:styleId="aff">
    <w:name w:val="Знак Знак"/>
    <w:locked/>
    <w:rsid w:val="009E2799"/>
    <w:rPr>
      <w:sz w:val="32"/>
      <w:szCs w:val="32"/>
    </w:rPr>
  </w:style>
  <w:style w:type="paragraph" w:customStyle="1" w:styleId="17">
    <w:name w:val="Знак1 Знак Знак Знак Знак Знак Знак Знак Знак"/>
    <w:basedOn w:val="a"/>
    <w:rsid w:val="009E279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320">
    <w:name w:val="Знак3 Знак2"/>
    <w:aliases w:val="Знак3 Знак Знак1,Название Знак Знак Знак"/>
    <w:locked/>
    <w:rsid w:val="009E2799"/>
    <w:rPr>
      <w:sz w:val="32"/>
      <w:szCs w:val="32"/>
      <w:lang w:val="ru-RU" w:eastAsia="ru-RU" w:bidi="ar-SA"/>
    </w:rPr>
  </w:style>
  <w:style w:type="paragraph" w:customStyle="1" w:styleId="aff0">
    <w:name w:val="Знак Знак Знак Знак"/>
    <w:basedOn w:val="a"/>
    <w:rsid w:val="0023640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3">
    <w:name w:val="Знак Знак3"/>
    <w:basedOn w:val="a"/>
    <w:rsid w:val="0023640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4">
    <w:name w:val="Знак Знак3"/>
    <w:basedOn w:val="a"/>
    <w:rsid w:val="0023640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5">
    <w:name w:val="Body Text First Indent 2"/>
    <w:basedOn w:val="af2"/>
    <w:link w:val="26"/>
    <w:unhideWhenUsed/>
    <w:rsid w:val="0023640D"/>
    <w:pPr>
      <w:ind w:firstLine="210"/>
    </w:pPr>
    <w:rPr>
      <w:sz w:val="24"/>
      <w:szCs w:val="24"/>
      <w:lang w:val="x-none" w:eastAsia="x-none"/>
    </w:rPr>
  </w:style>
  <w:style w:type="character" w:customStyle="1" w:styleId="26">
    <w:name w:val="Красная строка 2 Знак"/>
    <w:basedOn w:val="af3"/>
    <w:link w:val="25"/>
    <w:rsid w:val="002364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27">
    <w:name w:val="Нет списка2"/>
    <w:next w:val="a2"/>
    <w:uiPriority w:val="99"/>
    <w:semiHidden/>
    <w:rsid w:val="0023640D"/>
  </w:style>
  <w:style w:type="table" w:styleId="aff1">
    <w:name w:val="Table Grid"/>
    <w:basedOn w:val="a1"/>
    <w:uiPriority w:val="59"/>
    <w:rsid w:val="00583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Strong"/>
    <w:uiPriority w:val="22"/>
    <w:qFormat/>
    <w:rsid w:val="002F7EB8"/>
    <w:rPr>
      <w:b/>
      <w:bCs/>
    </w:rPr>
  </w:style>
  <w:style w:type="paragraph" w:styleId="aff3">
    <w:name w:val="List Paragraph"/>
    <w:basedOn w:val="a"/>
    <w:uiPriority w:val="34"/>
    <w:qFormat/>
    <w:rsid w:val="002F7EB8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rsid w:val="00A26F64"/>
    <w:rPr>
      <w:rFonts w:ascii="Calibri" w:eastAsia="Times New Roman" w:hAnsi="Calibri" w:cs="Times New Roman"/>
      <w:sz w:val="24"/>
      <w:szCs w:val="24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A26F64"/>
  </w:style>
  <w:style w:type="character" w:customStyle="1" w:styleId="41">
    <w:name w:val="Знак Знак4"/>
    <w:semiHidden/>
    <w:locked/>
    <w:rsid w:val="00A26F64"/>
    <w:rPr>
      <w:rFonts w:ascii="Calibri" w:hAnsi="Calibri"/>
      <w:sz w:val="24"/>
      <w:szCs w:val="24"/>
      <w:lang w:val="ru-RU" w:eastAsia="ru-RU" w:bidi="ar-SA"/>
    </w:rPr>
  </w:style>
  <w:style w:type="character" w:customStyle="1" w:styleId="searchtext">
    <w:name w:val="searchtext"/>
    <w:rsid w:val="00A26F64"/>
  </w:style>
  <w:style w:type="table" w:customStyle="1" w:styleId="18">
    <w:name w:val="Сетка таблицы1"/>
    <w:basedOn w:val="a1"/>
    <w:next w:val="aff1"/>
    <w:uiPriority w:val="59"/>
    <w:rsid w:val="00A26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A26F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43D31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D43D31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D43D31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D43D31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D43D31"/>
    <w:pPr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ar-SA"/>
    </w:rPr>
  </w:style>
  <w:style w:type="paragraph" w:styleId="7">
    <w:name w:val="heading 7"/>
    <w:basedOn w:val="a"/>
    <w:next w:val="a"/>
    <w:link w:val="70"/>
    <w:uiPriority w:val="9"/>
    <w:qFormat/>
    <w:rsid w:val="00A26F64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E123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E1237"/>
  </w:style>
  <w:style w:type="paragraph" w:styleId="a5">
    <w:name w:val="header"/>
    <w:basedOn w:val="a"/>
    <w:link w:val="a6"/>
    <w:uiPriority w:val="99"/>
    <w:unhideWhenUsed/>
    <w:rsid w:val="00FE1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1237"/>
  </w:style>
  <w:style w:type="paragraph" w:styleId="a7">
    <w:name w:val="footer"/>
    <w:basedOn w:val="a"/>
    <w:link w:val="a8"/>
    <w:unhideWhenUsed/>
    <w:rsid w:val="00FE1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FE1237"/>
  </w:style>
  <w:style w:type="character" w:customStyle="1" w:styleId="10">
    <w:name w:val="Заголовок 1 Знак"/>
    <w:basedOn w:val="a0"/>
    <w:link w:val="1"/>
    <w:rsid w:val="00D43D31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D43D3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D43D3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D43D3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D43D31"/>
    <w:rPr>
      <w:rFonts w:ascii="Calibri" w:eastAsia="Times New Roman" w:hAnsi="Calibri" w:cs="Times New Roman"/>
      <w:b/>
      <w:bCs/>
      <w:lang w:eastAsia="ar-SA"/>
    </w:rPr>
  </w:style>
  <w:style w:type="paragraph" w:customStyle="1" w:styleId="ConsNormal">
    <w:name w:val="ConsNormal"/>
    <w:rsid w:val="00D43D31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rsid w:val="00D43D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rsid w:val="00D43D3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Subtitle"/>
    <w:basedOn w:val="a"/>
    <w:next w:val="a3"/>
    <w:link w:val="ac"/>
    <w:qFormat/>
    <w:rsid w:val="00D43D3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c">
    <w:name w:val="Подзаголовок Знак"/>
    <w:basedOn w:val="a0"/>
    <w:link w:val="ab"/>
    <w:rsid w:val="00D43D31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d">
    <w:name w:val="Название Знак"/>
    <w:aliases w:val="Знак3 Знак3,Знак3 Знак Знак2"/>
    <w:link w:val="ae"/>
    <w:rsid w:val="00D43D31"/>
    <w:rPr>
      <w:sz w:val="32"/>
      <w:szCs w:val="32"/>
    </w:rPr>
  </w:style>
  <w:style w:type="paragraph" w:styleId="ae">
    <w:name w:val="Title"/>
    <w:aliases w:val="Знак3,Знак3 Знак"/>
    <w:basedOn w:val="a"/>
    <w:link w:val="ad"/>
    <w:qFormat/>
    <w:rsid w:val="00D43D31"/>
    <w:pPr>
      <w:spacing w:after="0" w:line="240" w:lineRule="auto"/>
      <w:jc w:val="center"/>
    </w:pPr>
    <w:rPr>
      <w:sz w:val="32"/>
      <w:szCs w:val="32"/>
    </w:rPr>
  </w:style>
  <w:style w:type="character" w:customStyle="1" w:styleId="11">
    <w:name w:val="Название Знак1"/>
    <w:aliases w:val="Знак3 Знак1,Знак3 Знак Знак,Название Знак Знак"/>
    <w:basedOn w:val="a0"/>
    <w:rsid w:val="00D43D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Nonformat">
    <w:name w:val="ConsNonformat"/>
    <w:rsid w:val="00D43D31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">
    <w:name w:val="Îáû÷íûé"/>
    <w:rsid w:val="00D43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D43D31"/>
  </w:style>
  <w:style w:type="character" w:customStyle="1" w:styleId="af1">
    <w:name w:val="Знак"/>
    <w:rsid w:val="00D43D31"/>
    <w:rPr>
      <w:sz w:val="32"/>
      <w:szCs w:val="32"/>
    </w:rPr>
  </w:style>
  <w:style w:type="paragraph" w:styleId="21">
    <w:name w:val="Body Text Indent 2"/>
    <w:basedOn w:val="a"/>
    <w:link w:val="22"/>
    <w:rsid w:val="00D43D3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43D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43D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ody Text Indent"/>
    <w:basedOn w:val="a"/>
    <w:link w:val="af3"/>
    <w:rsid w:val="00D43D3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D43D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D43D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43D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Plain Text"/>
    <w:basedOn w:val="a"/>
    <w:link w:val="af5"/>
    <w:rsid w:val="00D43D31"/>
    <w:pPr>
      <w:spacing w:after="0" w:line="36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D43D3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D43D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43D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footnote text"/>
    <w:basedOn w:val="a"/>
    <w:link w:val="af7"/>
    <w:rsid w:val="00D43D3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7">
    <w:name w:val="Текст сноски Знак"/>
    <w:basedOn w:val="a0"/>
    <w:link w:val="af6"/>
    <w:rsid w:val="00D43D31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1">
    <w:name w:val="Body Text 3"/>
    <w:basedOn w:val="a"/>
    <w:link w:val="32"/>
    <w:rsid w:val="00D43D3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D43D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8">
    <w:name w:val="endnote reference"/>
    <w:rsid w:val="00D43D31"/>
    <w:rPr>
      <w:vertAlign w:val="superscript"/>
    </w:rPr>
  </w:style>
  <w:style w:type="character" w:customStyle="1" w:styleId="12">
    <w:name w:val="Знак Знак1"/>
    <w:basedOn w:val="a0"/>
    <w:rsid w:val="00D43D31"/>
  </w:style>
  <w:style w:type="character" w:customStyle="1" w:styleId="af9">
    <w:name w:val="Знак Знак"/>
    <w:locked/>
    <w:rsid w:val="00D43D31"/>
    <w:rPr>
      <w:sz w:val="32"/>
      <w:szCs w:val="32"/>
    </w:rPr>
  </w:style>
  <w:style w:type="character" w:customStyle="1" w:styleId="afa">
    <w:name w:val="Символы концевой сноски"/>
    <w:rsid w:val="00D43D31"/>
    <w:rPr>
      <w:vertAlign w:val="superscript"/>
    </w:rPr>
  </w:style>
  <w:style w:type="character" w:customStyle="1" w:styleId="FontStyle16">
    <w:name w:val="Font Style16"/>
    <w:rsid w:val="00D43D31"/>
    <w:rPr>
      <w:rFonts w:ascii="Times New Roman" w:hAnsi="Times New Roman" w:cs="Times New Roman" w:hint="default"/>
      <w:sz w:val="18"/>
      <w:szCs w:val="18"/>
    </w:rPr>
  </w:style>
  <w:style w:type="paragraph" w:styleId="afb">
    <w:name w:val="No Spacing"/>
    <w:qFormat/>
    <w:rsid w:val="00D43D3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numbering" w:customStyle="1" w:styleId="13">
    <w:name w:val="Нет списка1"/>
    <w:next w:val="a2"/>
    <w:semiHidden/>
    <w:unhideWhenUsed/>
    <w:rsid w:val="00D43D31"/>
  </w:style>
  <w:style w:type="paragraph" w:styleId="afc">
    <w:name w:val="List"/>
    <w:basedOn w:val="a"/>
    <w:rsid w:val="00D43D3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Знак1"/>
    <w:uiPriority w:val="99"/>
    <w:semiHidden/>
    <w:rsid w:val="00D43D31"/>
    <w:rPr>
      <w:sz w:val="24"/>
      <w:szCs w:val="24"/>
    </w:rPr>
  </w:style>
  <w:style w:type="paragraph" w:customStyle="1" w:styleId="15">
    <w:name w:val="Знак1 Знак Знак Знак Знак Знак Знак Знак Знак"/>
    <w:basedOn w:val="a"/>
    <w:rsid w:val="00D43D3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ormattext">
    <w:name w:val="formattext"/>
    <w:basedOn w:val="a"/>
    <w:rsid w:val="00D43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Hyperlink"/>
    <w:basedOn w:val="a0"/>
    <w:uiPriority w:val="99"/>
    <w:unhideWhenUsed/>
    <w:rsid w:val="00402A65"/>
    <w:rPr>
      <w:color w:val="0000FF" w:themeColor="hyperlink"/>
      <w:u w:val="single"/>
    </w:rPr>
  </w:style>
  <w:style w:type="character" w:customStyle="1" w:styleId="23">
    <w:name w:val="Основной текст (2)_"/>
    <w:link w:val="24"/>
    <w:uiPriority w:val="99"/>
    <w:locked/>
    <w:rsid w:val="009E2799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9E2799"/>
    <w:pPr>
      <w:widowControl w:val="0"/>
      <w:shd w:val="clear" w:color="auto" w:fill="FFFFFF"/>
      <w:spacing w:before="360" w:after="720" w:line="240" w:lineRule="atLeast"/>
      <w:jc w:val="both"/>
    </w:pPr>
    <w:rPr>
      <w:sz w:val="28"/>
      <w:szCs w:val="28"/>
    </w:rPr>
  </w:style>
  <w:style w:type="character" w:customStyle="1" w:styleId="FontStyle12">
    <w:name w:val="Font Style12"/>
    <w:rsid w:val="009E2799"/>
    <w:rPr>
      <w:rFonts w:ascii="Times New Roman" w:hAnsi="Times New Roman" w:cs="Times New Roman"/>
      <w:sz w:val="24"/>
      <w:szCs w:val="24"/>
    </w:rPr>
  </w:style>
  <w:style w:type="character" w:customStyle="1" w:styleId="afe">
    <w:name w:val="Знак"/>
    <w:rsid w:val="009E2799"/>
    <w:rPr>
      <w:sz w:val="32"/>
      <w:szCs w:val="32"/>
    </w:rPr>
  </w:style>
  <w:style w:type="character" w:customStyle="1" w:styleId="16">
    <w:name w:val="Знак Знак1"/>
    <w:basedOn w:val="a0"/>
    <w:rsid w:val="009E2799"/>
  </w:style>
  <w:style w:type="character" w:customStyle="1" w:styleId="aff">
    <w:name w:val="Знак Знак"/>
    <w:locked/>
    <w:rsid w:val="009E2799"/>
    <w:rPr>
      <w:sz w:val="32"/>
      <w:szCs w:val="32"/>
    </w:rPr>
  </w:style>
  <w:style w:type="paragraph" w:customStyle="1" w:styleId="17">
    <w:name w:val="Знак1 Знак Знак Знак Знак Знак Знак Знак Знак"/>
    <w:basedOn w:val="a"/>
    <w:rsid w:val="009E279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320">
    <w:name w:val="Знак3 Знак2"/>
    <w:aliases w:val="Знак3 Знак Знак1,Название Знак Знак Знак"/>
    <w:locked/>
    <w:rsid w:val="009E2799"/>
    <w:rPr>
      <w:sz w:val="32"/>
      <w:szCs w:val="32"/>
      <w:lang w:val="ru-RU" w:eastAsia="ru-RU" w:bidi="ar-SA"/>
    </w:rPr>
  </w:style>
  <w:style w:type="paragraph" w:customStyle="1" w:styleId="aff0">
    <w:name w:val="Знак Знак Знак Знак"/>
    <w:basedOn w:val="a"/>
    <w:rsid w:val="0023640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3">
    <w:name w:val="Знак Знак3"/>
    <w:basedOn w:val="a"/>
    <w:rsid w:val="0023640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4">
    <w:name w:val="Знак Знак3"/>
    <w:basedOn w:val="a"/>
    <w:rsid w:val="0023640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5">
    <w:name w:val="Body Text First Indent 2"/>
    <w:basedOn w:val="af2"/>
    <w:link w:val="26"/>
    <w:unhideWhenUsed/>
    <w:rsid w:val="0023640D"/>
    <w:pPr>
      <w:ind w:firstLine="210"/>
    </w:pPr>
    <w:rPr>
      <w:sz w:val="24"/>
      <w:szCs w:val="24"/>
      <w:lang w:val="x-none" w:eastAsia="x-none"/>
    </w:rPr>
  </w:style>
  <w:style w:type="character" w:customStyle="1" w:styleId="26">
    <w:name w:val="Красная строка 2 Знак"/>
    <w:basedOn w:val="af3"/>
    <w:link w:val="25"/>
    <w:rsid w:val="002364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27">
    <w:name w:val="Нет списка2"/>
    <w:next w:val="a2"/>
    <w:uiPriority w:val="99"/>
    <w:semiHidden/>
    <w:rsid w:val="0023640D"/>
  </w:style>
  <w:style w:type="table" w:styleId="aff1">
    <w:name w:val="Table Grid"/>
    <w:basedOn w:val="a1"/>
    <w:uiPriority w:val="59"/>
    <w:rsid w:val="00583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Strong"/>
    <w:uiPriority w:val="22"/>
    <w:qFormat/>
    <w:rsid w:val="002F7EB8"/>
    <w:rPr>
      <w:b/>
      <w:bCs/>
    </w:rPr>
  </w:style>
  <w:style w:type="paragraph" w:styleId="aff3">
    <w:name w:val="List Paragraph"/>
    <w:basedOn w:val="a"/>
    <w:uiPriority w:val="34"/>
    <w:qFormat/>
    <w:rsid w:val="002F7EB8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rsid w:val="00A26F64"/>
    <w:rPr>
      <w:rFonts w:ascii="Calibri" w:eastAsia="Times New Roman" w:hAnsi="Calibri" w:cs="Times New Roman"/>
      <w:sz w:val="24"/>
      <w:szCs w:val="24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A26F64"/>
  </w:style>
  <w:style w:type="character" w:customStyle="1" w:styleId="41">
    <w:name w:val="Знак Знак4"/>
    <w:semiHidden/>
    <w:locked/>
    <w:rsid w:val="00A26F64"/>
    <w:rPr>
      <w:rFonts w:ascii="Calibri" w:hAnsi="Calibri"/>
      <w:sz w:val="24"/>
      <w:szCs w:val="24"/>
      <w:lang w:val="ru-RU" w:eastAsia="ru-RU" w:bidi="ar-SA"/>
    </w:rPr>
  </w:style>
  <w:style w:type="character" w:customStyle="1" w:styleId="searchtext">
    <w:name w:val="searchtext"/>
    <w:rsid w:val="00A26F64"/>
  </w:style>
  <w:style w:type="table" w:customStyle="1" w:styleId="18">
    <w:name w:val="Сетка таблицы1"/>
    <w:basedOn w:val="a1"/>
    <w:next w:val="aff1"/>
    <w:uiPriority w:val="59"/>
    <w:rsid w:val="00A26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A26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krutoe.admin-smolen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rutoe.admin-smolen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F60500CC-EB40-4A8F-8A12-37B23166B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3898</Words>
  <Characters>22224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2020-04-07T07:07:00Z</dcterms:created>
  <dcterms:modified xsi:type="dcterms:W3CDTF">2020-04-13T06:00:00Z</dcterms:modified>
</cp:coreProperties>
</file>